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F57" w:rsidRDefault="000D3F57" w:rsidP="000D3F57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D3F57" w:rsidTr="00F50152">
        <w:tc>
          <w:tcPr>
            <w:tcW w:w="4785" w:type="dxa"/>
          </w:tcPr>
          <w:p w:rsidR="000D3F57" w:rsidRDefault="000D3F57" w:rsidP="00F5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D3F57" w:rsidRDefault="000D3F57" w:rsidP="00F5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ГБ</w:t>
            </w:r>
            <w:r w:rsidR="00D8187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РС (Я)  «ГГТ» </w:t>
            </w:r>
          </w:p>
          <w:p w:rsidR="00D8187D" w:rsidRDefault="00D8187D" w:rsidP="00F50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57" w:rsidRDefault="002B5F46" w:rsidP="00F5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0D3F57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D3F57" w:rsidRDefault="000D3F57" w:rsidP="00F5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Неустроев</w:t>
            </w:r>
          </w:p>
          <w:p w:rsidR="000D3F57" w:rsidRDefault="002B5F46" w:rsidP="00F5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</w:t>
            </w:r>
            <w:r w:rsidR="000D3F57">
              <w:rPr>
                <w:rFonts w:ascii="Times New Roman" w:hAnsi="Times New Roman" w:cs="Times New Roman"/>
                <w:sz w:val="24"/>
                <w:szCs w:val="24"/>
              </w:rPr>
              <w:t>»_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</w:t>
            </w:r>
            <w:r w:rsidR="00AF72AD">
              <w:rPr>
                <w:rFonts w:ascii="Times New Roman" w:hAnsi="Times New Roman" w:cs="Times New Roman"/>
                <w:sz w:val="24"/>
                <w:szCs w:val="24"/>
              </w:rPr>
              <w:t>_2015</w:t>
            </w:r>
            <w:r w:rsidR="000D3F5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0D3F57" w:rsidRDefault="000D3F57" w:rsidP="00F501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0D3F57" w:rsidRDefault="000D3F57" w:rsidP="00D818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</w:t>
            </w:r>
            <w:r w:rsidR="00D8187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РС (Я) «ГГТ» </w:t>
            </w:r>
          </w:p>
          <w:p w:rsidR="000D3F57" w:rsidRDefault="000D3F57" w:rsidP="00F501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2B5F4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0D3F57" w:rsidRDefault="000D3F57" w:rsidP="00F501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Баланова</w:t>
            </w:r>
            <w:proofErr w:type="spellEnd"/>
          </w:p>
          <w:p w:rsidR="000D3F57" w:rsidRDefault="002B5F46" w:rsidP="002B5F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r w:rsidR="000D3F57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</w:t>
            </w:r>
            <w:r w:rsidR="00AF72AD">
              <w:rPr>
                <w:rFonts w:ascii="Times New Roman" w:hAnsi="Times New Roman" w:cs="Times New Roman"/>
                <w:sz w:val="24"/>
                <w:szCs w:val="24"/>
              </w:rPr>
              <w:t>_2015</w:t>
            </w:r>
            <w:r w:rsidR="000D3F5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D3F57" w:rsidRDefault="000D3F57" w:rsidP="000D3F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3F57" w:rsidRPr="00E1335C" w:rsidRDefault="000D3F57" w:rsidP="000D3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35C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b/>
          <w:sz w:val="24"/>
          <w:szCs w:val="24"/>
        </w:rPr>
        <w:t>работы методической службы</w:t>
      </w:r>
    </w:p>
    <w:p w:rsidR="000D3F57" w:rsidRPr="00E1335C" w:rsidRDefault="002B5F46" w:rsidP="000D3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ГБУ РС (Я) «Горно-геологический техникум»</w:t>
      </w:r>
    </w:p>
    <w:p w:rsidR="000D3F57" w:rsidRPr="00E1335C" w:rsidRDefault="001C4AFD" w:rsidP="000D3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2015-2016</w:t>
      </w:r>
      <w:r w:rsidR="000D3F57" w:rsidRPr="00E1335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D3F57" w:rsidRPr="003763A0" w:rsidRDefault="000D3F57" w:rsidP="003763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lang w:eastAsia="ru-RU"/>
        </w:rPr>
      </w:pPr>
    </w:p>
    <w:p w:rsidR="006C6413" w:rsidRDefault="006C6413" w:rsidP="003763A0">
      <w:pPr>
        <w:pStyle w:val="a7"/>
        <w:spacing w:before="0" w:after="0"/>
        <w:ind w:firstLine="572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Состав </w:t>
      </w:r>
      <w:proofErr w:type="gramStart"/>
      <w:r>
        <w:rPr>
          <w:b/>
          <w:color w:val="000000" w:themeColor="text1"/>
        </w:rPr>
        <w:t>методического</w:t>
      </w:r>
      <w:proofErr w:type="gram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отледа</w:t>
      </w:r>
      <w:proofErr w:type="spellEnd"/>
      <w:r>
        <w:rPr>
          <w:b/>
          <w:color w:val="000000" w:themeColor="text1"/>
        </w:rPr>
        <w:t>:</w:t>
      </w:r>
    </w:p>
    <w:p w:rsidR="006C6413" w:rsidRDefault="006C6413" w:rsidP="003763A0">
      <w:pPr>
        <w:pStyle w:val="a7"/>
        <w:spacing w:before="0" w:after="0"/>
        <w:ind w:firstLine="572"/>
        <w:jc w:val="both"/>
        <w:rPr>
          <w:color w:val="000000" w:themeColor="text1"/>
        </w:rPr>
      </w:pPr>
      <w:r w:rsidRPr="006C6413">
        <w:rPr>
          <w:color w:val="000000" w:themeColor="text1"/>
        </w:rPr>
        <w:t xml:space="preserve">1. </w:t>
      </w:r>
      <w:proofErr w:type="spellStart"/>
      <w:r>
        <w:rPr>
          <w:color w:val="000000" w:themeColor="text1"/>
        </w:rPr>
        <w:t>Новгородова</w:t>
      </w:r>
      <w:proofErr w:type="spellEnd"/>
      <w:r>
        <w:rPr>
          <w:color w:val="000000" w:themeColor="text1"/>
        </w:rPr>
        <w:t xml:space="preserve"> Д.Д. – зав. метод отделом</w:t>
      </w:r>
    </w:p>
    <w:p w:rsidR="006C6413" w:rsidRDefault="006C6413" w:rsidP="003763A0">
      <w:pPr>
        <w:pStyle w:val="a7"/>
        <w:spacing w:before="0" w:after="0"/>
        <w:ind w:firstLine="572"/>
        <w:jc w:val="both"/>
        <w:rPr>
          <w:color w:val="000000" w:themeColor="text1"/>
        </w:rPr>
      </w:pPr>
      <w:r>
        <w:rPr>
          <w:color w:val="000000" w:themeColor="text1"/>
        </w:rPr>
        <w:t>2. Винокурова Ю.В. – методист</w:t>
      </w:r>
    </w:p>
    <w:p w:rsidR="006C6413" w:rsidRDefault="006C6413" w:rsidP="003763A0">
      <w:pPr>
        <w:pStyle w:val="a7"/>
        <w:spacing w:before="0" w:after="0"/>
        <w:ind w:firstLine="572"/>
        <w:jc w:val="both"/>
        <w:rPr>
          <w:color w:val="000000" w:themeColor="text1"/>
        </w:rPr>
      </w:pPr>
      <w:r>
        <w:rPr>
          <w:color w:val="000000" w:themeColor="text1"/>
        </w:rPr>
        <w:t>3. Говорова Л.Е. – методист</w:t>
      </w:r>
    </w:p>
    <w:p w:rsidR="006C6413" w:rsidRPr="006C6413" w:rsidRDefault="006C6413" w:rsidP="003763A0">
      <w:pPr>
        <w:pStyle w:val="a7"/>
        <w:spacing w:before="0" w:after="0"/>
        <w:ind w:firstLine="572"/>
        <w:jc w:val="both"/>
        <w:rPr>
          <w:b/>
          <w:color w:val="000000" w:themeColor="text1"/>
        </w:rPr>
      </w:pPr>
      <w:r w:rsidRPr="006C6413">
        <w:rPr>
          <w:b/>
          <w:color w:val="000000" w:themeColor="text1"/>
        </w:rPr>
        <w:t>Председатели ПЦК:</w:t>
      </w:r>
    </w:p>
    <w:p w:rsidR="006C6413" w:rsidRDefault="006C6413" w:rsidP="003763A0">
      <w:pPr>
        <w:pStyle w:val="a7"/>
        <w:spacing w:before="0" w:after="0"/>
        <w:ind w:firstLine="572"/>
        <w:jc w:val="both"/>
        <w:rPr>
          <w:color w:val="000000" w:themeColor="text1"/>
        </w:rPr>
      </w:pPr>
      <w:r>
        <w:rPr>
          <w:color w:val="000000" w:themeColor="text1"/>
        </w:rPr>
        <w:t xml:space="preserve">1. Говорова Л.Е. – председатель ПЦК </w:t>
      </w:r>
      <w:proofErr w:type="spellStart"/>
      <w:r>
        <w:rPr>
          <w:color w:val="000000" w:themeColor="text1"/>
        </w:rPr>
        <w:t>ОГСЭиЕН</w:t>
      </w:r>
      <w:proofErr w:type="spellEnd"/>
    </w:p>
    <w:p w:rsidR="006C6413" w:rsidRPr="006C6413" w:rsidRDefault="006C6413" w:rsidP="003763A0">
      <w:pPr>
        <w:pStyle w:val="a7"/>
        <w:spacing w:before="0" w:after="0"/>
        <w:ind w:firstLine="572"/>
        <w:jc w:val="both"/>
        <w:rPr>
          <w:color w:val="000000" w:themeColor="text1"/>
        </w:rPr>
      </w:pPr>
      <w:r>
        <w:rPr>
          <w:color w:val="000000" w:themeColor="text1"/>
        </w:rPr>
        <w:t>2. Шарина С.И. – председатель ПЦК ОП и ПМ.</w:t>
      </w:r>
    </w:p>
    <w:p w:rsidR="003763A0" w:rsidRPr="003763A0" w:rsidRDefault="003F3B5D" w:rsidP="003763A0">
      <w:pPr>
        <w:pStyle w:val="a7"/>
        <w:spacing w:before="0" w:after="0"/>
        <w:ind w:firstLine="572"/>
        <w:jc w:val="both"/>
        <w:rPr>
          <w:rStyle w:val="a4"/>
          <w:iCs/>
        </w:rPr>
      </w:pPr>
      <w:r w:rsidRPr="003763A0">
        <w:rPr>
          <w:b/>
          <w:color w:val="000000" w:themeColor="text1"/>
        </w:rPr>
        <w:t>Тема:</w:t>
      </w:r>
      <w:r w:rsidRPr="003763A0">
        <w:rPr>
          <w:color w:val="000000" w:themeColor="text1"/>
        </w:rPr>
        <w:t xml:space="preserve"> </w:t>
      </w:r>
      <w:r w:rsidR="005D40E4" w:rsidRPr="005D40E4">
        <w:rPr>
          <w:rStyle w:val="a4"/>
          <w:iCs/>
        </w:rPr>
        <w:t xml:space="preserve">«Формирование профессиональных компетенций </w:t>
      </w:r>
      <w:r w:rsidR="005D40E4">
        <w:rPr>
          <w:rStyle w:val="a4"/>
          <w:iCs/>
        </w:rPr>
        <w:t>студентов</w:t>
      </w:r>
      <w:r w:rsidR="005D40E4" w:rsidRPr="005D40E4">
        <w:rPr>
          <w:rStyle w:val="a4"/>
          <w:iCs/>
        </w:rPr>
        <w:t>, повышение качества образования с использованием инновационных технологий в условиях реализации требований образовательных стандартов».</w:t>
      </w:r>
    </w:p>
    <w:p w:rsidR="003763A0" w:rsidRPr="003763A0" w:rsidRDefault="003F3B5D" w:rsidP="003763A0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3763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Основной целью</w:t>
      </w:r>
      <w:r w:rsidRPr="00376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63A0" w:rsidRPr="003763A0">
        <w:rPr>
          <w:rFonts w:ascii="Times New Roman" w:hAnsi="Times New Roman" w:cs="Times New Roman"/>
        </w:rPr>
        <w:t>Создание условий для целостного и устойчивого развития обучающегося, творческой созидательной деятельности педагогов, методическое обеспечение и сопровождение процесса формирования конкурентоспособности будущего специалиста.</w:t>
      </w:r>
    </w:p>
    <w:p w:rsidR="003F3B5D" w:rsidRPr="003763A0" w:rsidRDefault="003F3B5D" w:rsidP="003763A0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63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3763A0" w:rsidRPr="003763A0" w:rsidRDefault="003763A0" w:rsidP="003763A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63A0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качества обучения, развития и воспитания учащихся, формирование  компетентного специалиста за счёт совершенствования организационных форм учебно-воспитательного процесса, методики обучения;</w:t>
      </w:r>
    </w:p>
    <w:p w:rsidR="003763A0" w:rsidRPr="003763A0" w:rsidRDefault="003763A0" w:rsidP="003763A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63A0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учебно-методического комплексов специальностей СПО, профессий НПО и дисциплин на основе ФГОС нового поколения;</w:t>
      </w:r>
    </w:p>
    <w:p w:rsidR="003763A0" w:rsidRPr="003763A0" w:rsidRDefault="003763A0" w:rsidP="003763A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63A0">
        <w:rPr>
          <w:rFonts w:ascii="Times New Roman" w:hAnsi="Times New Roman" w:cs="Times New Roman"/>
          <w:color w:val="000000" w:themeColor="text1"/>
          <w:sz w:val="24"/>
          <w:szCs w:val="24"/>
        </w:rPr>
        <w:t>мониторинг внедрения ФГОС нового поколения, качества учебно-методической работы;</w:t>
      </w:r>
    </w:p>
    <w:p w:rsidR="003763A0" w:rsidRPr="003763A0" w:rsidRDefault="003763A0" w:rsidP="003763A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6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поддержание и развитие профессиональных компетенций педагогических работников через различные формы повышения квалификации и на основе внедрения в учебный процесс информационных и педагогических технологий, удовлетворение информационных, учебно-методических, образовательных потребностей педагогических работников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техникума</w:t>
      </w:r>
      <w:r w:rsidRPr="003763A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763A0" w:rsidRPr="003763A0" w:rsidRDefault="003763A0" w:rsidP="003763A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6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выявление, обобщение и распространение положительного педагогического опыта творчески работающих педагогов через различные формы работы; </w:t>
      </w:r>
    </w:p>
    <w:p w:rsidR="003763A0" w:rsidRPr="003763A0" w:rsidRDefault="003763A0" w:rsidP="003763A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63A0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условий для развития творческого потенциала личности учащихся и студентов, развития исследовательской компетентности и самостоятельности у обучающихся и педагогов техникума путём включения их в различные виды и уровни учебно-исследовательской и экспериментальной деятельности;</w:t>
      </w:r>
    </w:p>
    <w:p w:rsidR="003763A0" w:rsidRPr="003763A0" w:rsidRDefault="003763A0" w:rsidP="003763A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63A0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разработка единой формы плана по самообразованию и перио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дичности отчета на заседаниях ПЦ</w:t>
      </w:r>
      <w:r w:rsidRPr="003763A0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</w:p>
    <w:p w:rsidR="003763A0" w:rsidRDefault="003763A0" w:rsidP="003763A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63A0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разработка КОС по всем учебным дисциплинам и модулям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63A0" w:rsidRPr="003763A0" w:rsidRDefault="003763A0" w:rsidP="003763A0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63A0" w:rsidRPr="003763A0" w:rsidRDefault="003763A0" w:rsidP="003763A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63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Направления учебно-методической работы</w:t>
      </w:r>
    </w:p>
    <w:p w:rsidR="003763A0" w:rsidRPr="003763A0" w:rsidRDefault="003763A0" w:rsidP="003763A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6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методическое обеспечение профессионального образования; </w:t>
      </w:r>
    </w:p>
    <w:p w:rsidR="003763A0" w:rsidRPr="003763A0" w:rsidRDefault="003763A0" w:rsidP="003763A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63A0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методическое обеспечение внедрения в учебный процесс ФГОС нового поколения;</w:t>
      </w:r>
    </w:p>
    <w:p w:rsidR="003763A0" w:rsidRPr="003763A0" w:rsidRDefault="003763A0" w:rsidP="003763A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6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повышение профессионального мастерства педагогов; </w:t>
      </w:r>
    </w:p>
    <w:p w:rsidR="003763A0" w:rsidRPr="003763A0" w:rsidRDefault="003763A0" w:rsidP="003763A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63A0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совершенствование содержания, форм, средств обучения;</w:t>
      </w:r>
    </w:p>
    <w:p w:rsidR="003763A0" w:rsidRPr="003763A0" w:rsidRDefault="003763A0" w:rsidP="003763A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63A0">
        <w:rPr>
          <w:rFonts w:ascii="Times New Roman" w:hAnsi="Times New Roman" w:cs="Times New Roman"/>
          <w:color w:val="000000" w:themeColor="text1"/>
          <w:sz w:val="24"/>
          <w:szCs w:val="24"/>
        </w:rPr>
        <w:t>учебно-исследовательская и экспериментальная работа педагогов и обучающихся;</w:t>
      </w:r>
    </w:p>
    <w:p w:rsidR="003763A0" w:rsidRPr="003763A0" w:rsidRDefault="003763A0" w:rsidP="003763A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63A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работа над единой методической темой </w:t>
      </w:r>
      <w:r w:rsidR="005D40E4" w:rsidRPr="005D40E4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«Формирование профессиональных компетенций студентов, повышение качества образования с использованием инновационных технологий в условиях реализации требований образовательных стандартов</w:t>
      </w:r>
      <w:r w:rsidR="005D40E4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»</w:t>
      </w:r>
      <w:r w:rsidRPr="00376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3763A0" w:rsidRPr="003763A0" w:rsidRDefault="003763A0" w:rsidP="003763A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63A0">
        <w:rPr>
          <w:rFonts w:ascii="Times New Roman" w:hAnsi="Times New Roman" w:cs="Times New Roman"/>
          <w:color w:val="000000" w:themeColor="text1"/>
          <w:sz w:val="24"/>
          <w:szCs w:val="24"/>
        </w:rPr>
        <w:t>обобщение и распространение педагогического опыта.</w:t>
      </w:r>
    </w:p>
    <w:p w:rsidR="003763A0" w:rsidRPr="003763A0" w:rsidRDefault="003763A0" w:rsidP="003763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63A0" w:rsidRPr="003763A0" w:rsidRDefault="003763A0" w:rsidP="003763A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63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Формы методической работы техникума</w:t>
      </w:r>
    </w:p>
    <w:p w:rsidR="003763A0" w:rsidRPr="003763A0" w:rsidRDefault="003763A0" w:rsidP="003763A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63A0">
        <w:rPr>
          <w:rFonts w:ascii="Times New Roman" w:hAnsi="Times New Roman" w:cs="Times New Roman"/>
          <w:color w:val="000000" w:themeColor="text1"/>
          <w:sz w:val="24"/>
          <w:szCs w:val="24"/>
        </w:rPr>
        <w:t>Тематический педагогический совет</w:t>
      </w:r>
    </w:p>
    <w:p w:rsidR="003763A0" w:rsidRPr="003763A0" w:rsidRDefault="003763A0" w:rsidP="003763A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Методически</w:t>
      </w:r>
      <w:r w:rsidRPr="003763A0">
        <w:rPr>
          <w:rFonts w:ascii="Times New Roman" w:hAnsi="Times New Roman" w:cs="Times New Roman"/>
          <w:color w:val="000000" w:themeColor="text1"/>
          <w:sz w:val="24"/>
          <w:szCs w:val="24"/>
        </w:rPr>
        <w:t>е сове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ты</w:t>
      </w:r>
    </w:p>
    <w:p w:rsidR="003763A0" w:rsidRPr="003763A0" w:rsidRDefault="003763A0" w:rsidP="003763A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Предметно-цикловые </w:t>
      </w:r>
      <w:r w:rsidRPr="00376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комиссии</w:t>
      </w:r>
    </w:p>
    <w:p w:rsidR="003763A0" w:rsidRPr="003763A0" w:rsidRDefault="003763A0" w:rsidP="003763A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63A0">
        <w:rPr>
          <w:rFonts w:ascii="Times New Roman" w:hAnsi="Times New Roman" w:cs="Times New Roman"/>
          <w:color w:val="000000" w:themeColor="text1"/>
          <w:sz w:val="24"/>
          <w:szCs w:val="24"/>
        </w:rPr>
        <w:t>Научно-методический совет</w:t>
      </w:r>
    </w:p>
    <w:p w:rsidR="003763A0" w:rsidRPr="003763A0" w:rsidRDefault="003763A0" w:rsidP="003763A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63A0">
        <w:rPr>
          <w:rFonts w:ascii="Times New Roman" w:hAnsi="Times New Roman" w:cs="Times New Roman"/>
          <w:color w:val="000000" w:themeColor="text1"/>
          <w:sz w:val="24"/>
          <w:szCs w:val="24"/>
        </w:rPr>
        <w:t>Творческие группы</w:t>
      </w:r>
    </w:p>
    <w:p w:rsidR="003763A0" w:rsidRPr="003763A0" w:rsidRDefault="003763A0" w:rsidP="003763A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6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молодого педагога</w:t>
      </w:r>
      <w:r w:rsidRPr="00376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763A0" w:rsidRPr="003763A0" w:rsidRDefault="003763A0" w:rsidP="003763A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6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Открытые уроки </w:t>
      </w:r>
    </w:p>
    <w:p w:rsidR="003763A0" w:rsidRPr="003763A0" w:rsidRDefault="003763A0" w:rsidP="003763A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763A0">
        <w:rPr>
          <w:rFonts w:ascii="Times New Roman" w:hAnsi="Times New Roman" w:cs="Times New Roman"/>
          <w:color w:val="000000" w:themeColor="text1"/>
          <w:sz w:val="24"/>
          <w:szCs w:val="24"/>
        </w:rPr>
        <w:t>Взаимопосещение</w:t>
      </w:r>
      <w:proofErr w:type="spellEnd"/>
      <w:r w:rsidRPr="00376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анализ уроков</w:t>
      </w:r>
    </w:p>
    <w:p w:rsidR="003763A0" w:rsidRPr="003763A0" w:rsidRDefault="003763A0" w:rsidP="003763A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63A0">
        <w:rPr>
          <w:rFonts w:ascii="Times New Roman" w:hAnsi="Times New Roman" w:cs="Times New Roman"/>
          <w:color w:val="000000" w:themeColor="text1"/>
          <w:sz w:val="24"/>
          <w:szCs w:val="24"/>
        </w:rPr>
        <w:t>Мастер-классы</w:t>
      </w:r>
    </w:p>
    <w:p w:rsidR="003763A0" w:rsidRPr="003763A0" w:rsidRDefault="003763A0" w:rsidP="003763A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63A0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Обучающие семинар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</w:p>
    <w:p w:rsidR="003763A0" w:rsidRPr="003763A0" w:rsidRDefault="003763A0" w:rsidP="003763A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63A0">
        <w:rPr>
          <w:rFonts w:ascii="Times New Roman" w:hAnsi="Times New Roman" w:cs="Times New Roman"/>
          <w:color w:val="000000" w:themeColor="text1"/>
          <w:sz w:val="24"/>
          <w:szCs w:val="24"/>
        </w:rPr>
        <w:t>Работа педагогов над темами самообразования</w:t>
      </w:r>
    </w:p>
    <w:p w:rsidR="00202ECD" w:rsidRPr="00434E1D" w:rsidRDefault="00202ECD" w:rsidP="003763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0152" w:rsidRPr="00434E1D" w:rsidRDefault="00F50152" w:rsidP="00AF4967">
      <w:pPr>
        <w:pStyle w:val="a6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4E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Организационно-методическая работа</w:t>
      </w:r>
    </w:p>
    <w:p w:rsidR="00F50152" w:rsidRPr="00434E1D" w:rsidRDefault="00F50152" w:rsidP="00F50152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58"/>
        <w:gridCol w:w="3184"/>
        <w:gridCol w:w="1837"/>
        <w:gridCol w:w="1913"/>
        <w:gridCol w:w="2179"/>
      </w:tblGrid>
      <w:tr w:rsidR="00F50152" w:rsidRPr="00553DA1" w:rsidTr="00F50152">
        <w:tc>
          <w:tcPr>
            <w:tcW w:w="458" w:type="dxa"/>
          </w:tcPr>
          <w:p w:rsidR="00F50152" w:rsidRPr="00553DA1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3D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84" w:type="dxa"/>
          </w:tcPr>
          <w:p w:rsidR="00F50152" w:rsidRPr="00553DA1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3D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837" w:type="dxa"/>
          </w:tcPr>
          <w:p w:rsidR="00F50152" w:rsidRPr="00553DA1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3D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913" w:type="dxa"/>
          </w:tcPr>
          <w:p w:rsidR="00F50152" w:rsidRPr="00553DA1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3D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179" w:type="dxa"/>
          </w:tcPr>
          <w:p w:rsidR="00F50152" w:rsidRPr="00553DA1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3D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</w:tr>
      <w:tr w:rsidR="00F50152" w:rsidRPr="00553DA1" w:rsidTr="003763A0">
        <w:trPr>
          <w:trHeight w:val="690"/>
        </w:trPr>
        <w:tc>
          <w:tcPr>
            <w:tcW w:w="458" w:type="dxa"/>
            <w:tcBorders>
              <w:bottom w:val="single" w:sz="4" w:space="0" w:color="auto"/>
            </w:tcBorders>
          </w:tcPr>
          <w:p w:rsidR="00F50152" w:rsidRPr="006714AB" w:rsidRDefault="00266AB6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4" w:type="dxa"/>
            <w:tcBorders>
              <w:bottom w:val="single" w:sz="4" w:space="0" w:color="auto"/>
            </w:tcBorders>
            <w:vAlign w:val="center"/>
          </w:tcPr>
          <w:p w:rsidR="003763A0" w:rsidRPr="003763A0" w:rsidRDefault="003763A0" w:rsidP="00376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A0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методического плана работы.</w:t>
            </w:r>
          </w:p>
          <w:p w:rsidR="00434E1D" w:rsidRPr="00553DA1" w:rsidRDefault="00434E1D" w:rsidP="00F50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F50152" w:rsidRPr="00553DA1" w:rsidRDefault="003763A0" w:rsidP="00F5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:rsidR="00F50152" w:rsidRPr="00553DA1" w:rsidRDefault="006B1E1B" w:rsidP="00F5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Новгородова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vAlign w:val="center"/>
          </w:tcPr>
          <w:p w:rsidR="00F50152" w:rsidRPr="00553DA1" w:rsidRDefault="003763A0" w:rsidP="00F501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Утвержденный план на учебный год</w:t>
            </w:r>
          </w:p>
        </w:tc>
      </w:tr>
      <w:tr w:rsidR="003763A0" w:rsidRPr="00553DA1" w:rsidTr="003763A0">
        <w:trPr>
          <w:trHeight w:val="1320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3763A0" w:rsidRPr="006714AB" w:rsidRDefault="003325C4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63A0" w:rsidRPr="003763A0" w:rsidRDefault="003763A0" w:rsidP="00376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A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базы </w:t>
            </w:r>
            <w:r w:rsidR="006C6413">
              <w:rPr>
                <w:rFonts w:ascii="Times New Roman" w:hAnsi="Times New Roman" w:cs="Times New Roman"/>
                <w:sz w:val="24"/>
                <w:szCs w:val="24"/>
              </w:rPr>
              <w:t>данных о повышении квалификации</w:t>
            </w:r>
            <w:r w:rsidRPr="003763A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работников.</w:t>
            </w:r>
          </w:p>
          <w:p w:rsidR="003763A0" w:rsidRPr="003763A0" w:rsidRDefault="003763A0" w:rsidP="00F50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63A0" w:rsidRPr="00553DA1" w:rsidRDefault="003763A0" w:rsidP="00F5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63A0" w:rsidRDefault="003325C4" w:rsidP="00F5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Винокурова Ю.В.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63A0" w:rsidRDefault="006C6413" w:rsidP="00F501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Сентябрь-ноябрь</w:t>
            </w:r>
          </w:p>
        </w:tc>
      </w:tr>
      <w:tr w:rsidR="00173367" w:rsidRPr="00553DA1" w:rsidTr="003763A0">
        <w:trPr>
          <w:trHeight w:val="1320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173367" w:rsidRDefault="00173367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3367" w:rsidRPr="003763A0" w:rsidRDefault="00173367" w:rsidP="00376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методических материалов для прохождения аккредитации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3367" w:rsidRDefault="00173367" w:rsidP="00F5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3367" w:rsidRDefault="00173367" w:rsidP="00F5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Новгородова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Д.Д., руководители структурных подразделений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3367" w:rsidRDefault="00173367" w:rsidP="00F501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свидетельства об аккредитации</w:t>
            </w:r>
          </w:p>
        </w:tc>
      </w:tr>
      <w:tr w:rsidR="003763A0" w:rsidRPr="00553DA1" w:rsidTr="003763A0">
        <w:trPr>
          <w:trHeight w:val="2100"/>
        </w:trPr>
        <w:tc>
          <w:tcPr>
            <w:tcW w:w="458" w:type="dxa"/>
            <w:tcBorders>
              <w:top w:val="single" w:sz="4" w:space="0" w:color="auto"/>
            </w:tcBorders>
          </w:tcPr>
          <w:p w:rsidR="003763A0" w:rsidRPr="006714AB" w:rsidRDefault="00173367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84" w:type="dxa"/>
            <w:tcBorders>
              <w:top w:val="single" w:sz="4" w:space="0" w:color="auto"/>
            </w:tcBorders>
            <w:vAlign w:val="center"/>
          </w:tcPr>
          <w:p w:rsidR="003763A0" w:rsidRPr="003763A0" w:rsidRDefault="003763A0" w:rsidP="00376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A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профессиональных и информационных потребностей педагогических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техникума</w:t>
            </w:r>
            <w:r w:rsidRPr="00376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63A0" w:rsidRPr="003763A0" w:rsidRDefault="003763A0" w:rsidP="00F50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  <w:vAlign w:val="center"/>
          </w:tcPr>
          <w:p w:rsidR="003763A0" w:rsidRPr="00553DA1" w:rsidRDefault="003763A0" w:rsidP="00F5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13" w:type="dxa"/>
            <w:tcBorders>
              <w:top w:val="single" w:sz="4" w:space="0" w:color="auto"/>
            </w:tcBorders>
            <w:vAlign w:val="center"/>
          </w:tcPr>
          <w:p w:rsidR="003763A0" w:rsidRDefault="003763A0" w:rsidP="00F5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Новгородова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2179" w:type="dxa"/>
            <w:tcBorders>
              <w:top w:val="single" w:sz="4" w:space="0" w:color="auto"/>
            </w:tcBorders>
            <w:vAlign w:val="center"/>
          </w:tcPr>
          <w:p w:rsidR="003763A0" w:rsidRDefault="006C6413" w:rsidP="00F501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</w:tc>
      </w:tr>
      <w:tr w:rsidR="00493C98" w:rsidRPr="00553DA1" w:rsidTr="00F50152">
        <w:tc>
          <w:tcPr>
            <w:tcW w:w="458" w:type="dxa"/>
          </w:tcPr>
          <w:p w:rsidR="00493C98" w:rsidRPr="000C33B4" w:rsidRDefault="00173367" w:rsidP="00F36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84" w:type="dxa"/>
            <w:vAlign w:val="center"/>
          </w:tcPr>
          <w:p w:rsidR="00493C98" w:rsidRPr="00553DA1" w:rsidRDefault="00493C98" w:rsidP="00F3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DA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учебно-программной документации </w:t>
            </w:r>
          </w:p>
        </w:tc>
        <w:tc>
          <w:tcPr>
            <w:tcW w:w="1837" w:type="dxa"/>
            <w:vAlign w:val="center"/>
          </w:tcPr>
          <w:p w:rsidR="00493C98" w:rsidRPr="00553DA1" w:rsidRDefault="003763A0" w:rsidP="00F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13" w:type="dxa"/>
            <w:vAlign w:val="center"/>
          </w:tcPr>
          <w:p w:rsidR="00493C98" w:rsidRPr="00553DA1" w:rsidRDefault="00434E1D" w:rsidP="0043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  <w:r w:rsidR="00493C98" w:rsidRPr="00553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  <w:vAlign w:val="center"/>
          </w:tcPr>
          <w:p w:rsidR="00493C98" w:rsidRPr="00553DA1" w:rsidRDefault="00493C98" w:rsidP="00F3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Текущая работа</w:t>
            </w:r>
          </w:p>
        </w:tc>
      </w:tr>
      <w:tr w:rsidR="00F50152" w:rsidRPr="00553DA1" w:rsidTr="00F50152">
        <w:tc>
          <w:tcPr>
            <w:tcW w:w="458" w:type="dxa"/>
          </w:tcPr>
          <w:p w:rsidR="00F50152" w:rsidRPr="000C33B4" w:rsidRDefault="00173367" w:rsidP="00F501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84" w:type="dxa"/>
          </w:tcPr>
          <w:p w:rsidR="00F50152" w:rsidRPr="00553DA1" w:rsidRDefault="00F50152" w:rsidP="00F50152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задач, стоящих перед методическим отделом в процессе реализации единой методической темы.</w:t>
            </w:r>
          </w:p>
        </w:tc>
        <w:tc>
          <w:tcPr>
            <w:tcW w:w="1837" w:type="dxa"/>
          </w:tcPr>
          <w:p w:rsidR="00F50152" w:rsidRPr="00553DA1" w:rsidRDefault="00B804B5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13" w:type="dxa"/>
          </w:tcPr>
          <w:p w:rsidR="00434E1D" w:rsidRDefault="00B804B5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Д.Д.</w:t>
            </w:r>
            <w:r w:rsidR="00434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F50152" w:rsidRPr="00553DA1" w:rsidRDefault="00434E1D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методисты</w:t>
            </w:r>
          </w:p>
        </w:tc>
        <w:tc>
          <w:tcPr>
            <w:tcW w:w="2179" w:type="dxa"/>
          </w:tcPr>
          <w:p w:rsidR="00F50152" w:rsidRPr="00553DA1" w:rsidRDefault="00F50152" w:rsidP="00B804B5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Согласование с общим планом </w:t>
            </w:r>
            <w:proofErr w:type="gramStart"/>
            <w:r w:rsidR="00B80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gramEnd"/>
            <w:r w:rsidR="00B80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УВР,  планами</w:t>
            </w:r>
            <w:r w:rsidRPr="0055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ПЦК</w:t>
            </w:r>
          </w:p>
        </w:tc>
      </w:tr>
      <w:tr w:rsidR="00F50152" w:rsidRPr="00553DA1" w:rsidTr="00F50152">
        <w:tc>
          <w:tcPr>
            <w:tcW w:w="458" w:type="dxa"/>
          </w:tcPr>
          <w:p w:rsidR="00F50152" w:rsidRPr="000C33B4" w:rsidRDefault="00173367" w:rsidP="00F501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84" w:type="dxa"/>
          </w:tcPr>
          <w:p w:rsidR="00F50152" w:rsidRPr="00553DA1" w:rsidRDefault="00F50152" w:rsidP="00F50152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53DA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Согласование и обсуждение:</w:t>
            </w:r>
          </w:p>
          <w:p w:rsidR="00F50152" w:rsidRPr="00553DA1" w:rsidRDefault="00B804B5" w:rsidP="00F50152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 плана работы предметно-цикловой</w:t>
            </w:r>
            <w:r w:rsidR="00F50152" w:rsidRPr="0055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комиссии;</w:t>
            </w:r>
          </w:p>
          <w:p w:rsidR="00F50152" w:rsidRPr="00553DA1" w:rsidRDefault="00F50152" w:rsidP="00F50152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Плана работы учебных кабинетов и лабораторий.</w:t>
            </w:r>
          </w:p>
        </w:tc>
        <w:tc>
          <w:tcPr>
            <w:tcW w:w="1837" w:type="dxa"/>
          </w:tcPr>
          <w:p w:rsidR="00F50152" w:rsidRPr="00553DA1" w:rsidRDefault="00F3203F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Сентябрь-октябрь</w:t>
            </w:r>
          </w:p>
        </w:tc>
        <w:tc>
          <w:tcPr>
            <w:tcW w:w="1913" w:type="dxa"/>
          </w:tcPr>
          <w:p w:rsidR="00F50152" w:rsidRPr="00553DA1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очным отделением</w:t>
            </w:r>
            <w:r w:rsidR="00F32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34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методисты,</w:t>
            </w:r>
          </w:p>
          <w:p w:rsidR="00F50152" w:rsidRPr="00553DA1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председатели </w:t>
            </w:r>
            <w:r w:rsidRPr="0055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ПЦК</w:t>
            </w:r>
          </w:p>
        </w:tc>
        <w:tc>
          <w:tcPr>
            <w:tcW w:w="2179" w:type="dxa"/>
          </w:tcPr>
          <w:p w:rsidR="00F50152" w:rsidRPr="00553DA1" w:rsidRDefault="00B804B5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Протокол педсовета</w:t>
            </w:r>
          </w:p>
        </w:tc>
      </w:tr>
      <w:tr w:rsidR="00F50152" w:rsidRPr="00553DA1" w:rsidTr="00F50152">
        <w:tc>
          <w:tcPr>
            <w:tcW w:w="458" w:type="dxa"/>
          </w:tcPr>
          <w:p w:rsidR="00F50152" w:rsidRPr="000C33B4" w:rsidRDefault="00173367" w:rsidP="00F501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184" w:type="dxa"/>
            <w:vAlign w:val="center"/>
          </w:tcPr>
          <w:p w:rsidR="00F50152" w:rsidRPr="00553DA1" w:rsidRDefault="00F50152" w:rsidP="00F5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DA1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по обеспечению учебной литературой  профессий и </w:t>
            </w:r>
            <w:r w:rsidR="00F3203F">
              <w:rPr>
                <w:rFonts w:ascii="Times New Roman" w:hAnsi="Times New Roman" w:cs="Times New Roman"/>
                <w:sz w:val="24"/>
                <w:szCs w:val="24"/>
              </w:rPr>
              <w:t>специальностей на 2015/2016</w:t>
            </w:r>
            <w:r w:rsidRPr="00553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DA1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proofErr w:type="gramStart"/>
            <w:r w:rsidRPr="00553D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553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F50152" w:rsidRPr="00553DA1" w:rsidRDefault="00F3203F" w:rsidP="00F5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B804B5">
              <w:rPr>
                <w:rFonts w:ascii="Times New Roman" w:hAnsi="Times New Roman" w:cs="Times New Roman"/>
                <w:sz w:val="24"/>
                <w:szCs w:val="24"/>
              </w:rPr>
              <w:t>-сентябрь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г.</w:t>
            </w:r>
          </w:p>
        </w:tc>
        <w:tc>
          <w:tcPr>
            <w:tcW w:w="1913" w:type="dxa"/>
            <w:vAlign w:val="center"/>
          </w:tcPr>
          <w:p w:rsidR="00B804B5" w:rsidRDefault="00B804B5" w:rsidP="00F5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F50152" w:rsidRPr="00553DA1" w:rsidRDefault="003763A0" w:rsidP="00F5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Гаврилюк Н.В.</w:t>
            </w:r>
          </w:p>
        </w:tc>
        <w:tc>
          <w:tcPr>
            <w:tcW w:w="2179" w:type="dxa"/>
            <w:vAlign w:val="center"/>
          </w:tcPr>
          <w:p w:rsidR="00F50152" w:rsidRPr="00553DA1" w:rsidRDefault="00F3203F" w:rsidP="00F501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заявки на покупку учебников</w:t>
            </w:r>
          </w:p>
        </w:tc>
      </w:tr>
      <w:tr w:rsidR="006D6F2F" w:rsidRPr="00553DA1" w:rsidTr="00F50152">
        <w:tc>
          <w:tcPr>
            <w:tcW w:w="458" w:type="dxa"/>
          </w:tcPr>
          <w:p w:rsidR="006D6F2F" w:rsidRPr="000C33B4" w:rsidRDefault="00173367" w:rsidP="00F501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84" w:type="dxa"/>
            <w:vAlign w:val="center"/>
          </w:tcPr>
          <w:p w:rsidR="006D6F2F" w:rsidRPr="006D6F2F" w:rsidRDefault="006D6F2F" w:rsidP="006D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F2F">
              <w:rPr>
                <w:rFonts w:ascii="Times New Roman" w:hAnsi="Times New Roman" w:cs="Times New Roman"/>
                <w:sz w:val="24"/>
                <w:szCs w:val="24"/>
              </w:rPr>
              <w:t xml:space="preserve">Подбор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и оформление стендов</w:t>
            </w:r>
          </w:p>
          <w:p w:rsidR="006D6F2F" w:rsidRPr="00553DA1" w:rsidRDefault="006D6F2F" w:rsidP="00F50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6D6F2F" w:rsidRDefault="00F3203F" w:rsidP="00F5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D6F2F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-октябрь</w:t>
            </w:r>
          </w:p>
        </w:tc>
        <w:tc>
          <w:tcPr>
            <w:tcW w:w="1913" w:type="dxa"/>
            <w:vAlign w:val="center"/>
          </w:tcPr>
          <w:p w:rsidR="006D6F2F" w:rsidRDefault="006D6F2F" w:rsidP="00F5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  <w:r w:rsidR="00AA6E24">
              <w:rPr>
                <w:rFonts w:ascii="Times New Roman" w:hAnsi="Times New Roman" w:cs="Times New Roman"/>
                <w:sz w:val="24"/>
                <w:szCs w:val="24"/>
              </w:rPr>
              <w:t>, воспитательный отдел, учебная часть</w:t>
            </w:r>
          </w:p>
        </w:tc>
        <w:tc>
          <w:tcPr>
            <w:tcW w:w="2179" w:type="dxa"/>
            <w:vAlign w:val="center"/>
          </w:tcPr>
          <w:p w:rsidR="006D6F2F" w:rsidRDefault="006D6F2F" w:rsidP="00F501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4967" w:rsidRPr="00553DA1" w:rsidTr="00F50152">
        <w:tc>
          <w:tcPr>
            <w:tcW w:w="458" w:type="dxa"/>
          </w:tcPr>
          <w:p w:rsidR="00AF4967" w:rsidRDefault="00173367" w:rsidP="00F501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84" w:type="dxa"/>
            <w:vAlign w:val="center"/>
          </w:tcPr>
          <w:p w:rsidR="00AF4967" w:rsidRPr="00553DA1" w:rsidRDefault="00AF4967" w:rsidP="00A66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F3203F">
              <w:rPr>
                <w:rFonts w:ascii="Times New Roman" w:hAnsi="Times New Roman" w:cs="Times New Roman"/>
                <w:sz w:val="24"/>
                <w:szCs w:val="24"/>
              </w:rPr>
              <w:t>Фонда оценочных средств (К</w:t>
            </w:r>
            <w:r w:rsidR="00A66E05">
              <w:rPr>
                <w:rFonts w:ascii="Times New Roman" w:hAnsi="Times New Roman" w:cs="Times New Roman"/>
                <w:sz w:val="24"/>
                <w:szCs w:val="24"/>
              </w:rPr>
              <w:t>ОС)</w:t>
            </w:r>
          </w:p>
        </w:tc>
        <w:tc>
          <w:tcPr>
            <w:tcW w:w="1837" w:type="dxa"/>
            <w:vAlign w:val="center"/>
          </w:tcPr>
          <w:p w:rsidR="00AF4967" w:rsidRDefault="003763A0" w:rsidP="00F5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3" w:type="dxa"/>
            <w:vAlign w:val="center"/>
          </w:tcPr>
          <w:p w:rsidR="00AF4967" w:rsidRDefault="00A66E05" w:rsidP="00F3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Новгородова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Д.Д., </w:t>
            </w:r>
            <w:r w:rsidR="00F3203F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  <w:r w:rsidR="003763A0">
              <w:rPr>
                <w:rFonts w:ascii="Times New Roman" w:hAnsi="Times New Roman" w:cs="Times New Roman"/>
                <w:sz w:val="24"/>
                <w:szCs w:val="24"/>
              </w:rPr>
              <w:t>, преподаватели</w:t>
            </w:r>
          </w:p>
        </w:tc>
        <w:tc>
          <w:tcPr>
            <w:tcW w:w="2179" w:type="dxa"/>
            <w:vAlign w:val="center"/>
          </w:tcPr>
          <w:p w:rsidR="00AF4967" w:rsidRDefault="00A66E05" w:rsidP="00F320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 контрольно-оценочных средств (КОС) по каждой дисциплине, модулю </w:t>
            </w:r>
          </w:p>
        </w:tc>
      </w:tr>
      <w:tr w:rsidR="00F50152" w:rsidRPr="00553DA1" w:rsidTr="00F50152">
        <w:tc>
          <w:tcPr>
            <w:tcW w:w="458" w:type="dxa"/>
          </w:tcPr>
          <w:p w:rsidR="00F50152" w:rsidRPr="000C33B4" w:rsidRDefault="00BA3DE3" w:rsidP="00F501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73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4" w:type="dxa"/>
            <w:vAlign w:val="center"/>
          </w:tcPr>
          <w:p w:rsidR="00F50152" w:rsidRPr="00553DA1" w:rsidRDefault="00F50152" w:rsidP="00F5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DA1">
              <w:rPr>
                <w:rFonts w:ascii="Times New Roman" w:hAnsi="Times New Roman" w:cs="Times New Roman"/>
                <w:sz w:val="24"/>
                <w:szCs w:val="24"/>
              </w:rPr>
              <w:t>Функционирование рабочих г</w:t>
            </w:r>
            <w:r w:rsidR="0078588C">
              <w:rPr>
                <w:rFonts w:ascii="Times New Roman" w:hAnsi="Times New Roman" w:cs="Times New Roman"/>
                <w:sz w:val="24"/>
                <w:szCs w:val="24"/>
              </w:rPr>
              <w:t>рупп д</w:t>
            </w:r>
            <w:r w:rsidR="00F3203F">
              <w:rPr>
                <w:rFonts w:ascii="Times New Roman" w:hAnsi="Times New Roman" w:cs="Times New Roman"/>
                <w:sz w:val="24"/>
                <w:szCs w:val="24"/>
              </w:rPr>
              <w:t>ля разработки ОПОП на 2015-2016</w:t>
            </w:r>
            <w:r w:rsidRPr="00553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D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34E1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53DA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r w:rsidRPr="00553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vAlign w:val="center"/>
          </w:tcPr>
          <w:p w:rsidR="00F50152" w:rsidRPr="00553DA1" w:rsidRDefault="00F3203F" w:rsidP="00F5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="00493C98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</w:t>
            </w:r>
            <w:r w:rsidR="007858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3" w:type="dxa"/>
            <w:vAlign w:val="center"/>
          </w:tcPr>
          <w:p w:rsidR="00F50152" w:rsidRPr="00553DA1" w:rsidRDefault="00434E1D" w:rsidP="00F5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</w:tc>
        <w:tc>
          <w:tcPr>
            <w:tcW w:w="2179" w:type="dxa"/>
            <w:vAlign w:val="center"/>
          </w:tcPr>
          <w:p w:rsidR="00F50152" w:rsidRPr="00553DA1" w:rsidRDefault="00F50152" w:rsidP="00F5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Текущая работа</w:t>
            </w:r>
          </w:p>
        </w:tc>
      </w:tr>
      <w:tr w:rsidR="00F50152" w:rsidRPr="00553DA1" w:rsidTr="00F50152">
        <w:tc>
          <w:tcPr>
            <w:tcW w:w="458" w:type="dxa"/>
          </w:tcPr>
          <w:p w:rsidR="00F50152" w:rsidRPr="000C33B4" w:rsidRDefault="00BA3DE3" w:rsidP="00F501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73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4" w:type="dxa"/>
          </w:tcPr>
          <w:p w:rsidR="00F50152" w:rsidRPr="00553DA1" w:rsidRDefault="00F50152" w:rsidP="0078588C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недели </w:t>
            </w:r>
            <w:r w:rsidR="00785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ПЦК</w:t>
            </w:r>
          </w:p>
        </w:tc>
        <w:tc>
          <w:tcPr>
            <w:tcW w:w="1837" w:type="dxa"/>
          </w:tcPr>
          <w:p w:rsidR="00F50152" w:rsidRPr="00553DA1" w:rsidRDefault="00F3203F" w:rsidP="007D3BF5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Ноябрь, февраль, март</w:t>
            </w:r>
          </w:p>
        </w:tc>
        <w:tc>
          <w:tcPr>
            <w:tcW w:w="1913" w:type="dxa"/>
          </w:tcPr>
          <w:p w:rsidR="00F50152" w:rsidRPr="00553DA1" w:rsidRDefault="00F3203F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Д.Д.</w:t>
            </w:r>
            <w:r w:rsidR="00F50152" w:rsidRPr="0055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председатели ПЦК</w:t>
            </w:r>
          </w:p>
        </w:tc>
        <w:tc>
          <w:tcPr>
            <w:tcW w:w="2179" w:type="dxa"/>
          </w:tcPr>
          <w:p w:rsidR="00F50152" w:rsidRPr="00553DA1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Текущая работа</w:t>
            </w:r>
          </w:p>
        </w:tc>
      </w:tr>
      <w:tr w:rsidR="00F50152" w:rsidRPr="00553DA1" w:rsidTr="00F50152">
        <w:tc>
          <w:tcPr>
            <w:tcW w:w="458" w:type="dxa"/>
          </w:tcPr>
          <w:p w:rsidR="00F50152" w:rsidRPr="000C33B4" w:rsidRDefault="00BA3DE3" w:rsidP="00F501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73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4" w:type="dxa"/>
          </w:tcPr>
          <w:p w:rsidR="00F50152" w:rsidRPr="00553DA1" w:rsidRDefault="00F50152" w:rsidP="00F50152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сайта техникума</w:t>
            </w:r>
          </w:p>
        </w:tc>
        <w:tc>
          <w:tcPr>
            <w:tcW w:w="1837" w:type="dxa"/>
          </w:tcPr>
          <w:p w:rsidR="00F50152" w:rsidRPr="00553DA1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1913" w:type="dxa"/>
          </w:tcPr>
          <w:p w:rsidR="00F50152" w:rsidRPr="00553DA1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Д.Д. </w:t>
            </w:r>
            <w:r w:rsidR="00B10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Новгородова</w:t>
            </w:r>
            <w:proofErr w:type="spellEnd"/>
          </w:p>
        </w:tc>
        <w:tc>
          <w:tcPr>
            <w:tcW w:w="2179" w:type="dxa"/>
          </w:tcPr>
          <w:p w:rsidR="00F50152" w:rsidRPr="00553DA1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страницы</w:t>
            </w:r>
          </w:p>
        </w:tc>
      </w:tr>
      <w:tr w:rsidR="00F50152" w:rsidRPr="00553DA1" w:rsidTr="00F50152">
        <w:tc>
          <w:tcPr>
            <w:tcW w:w="458" w:type="dxa"/>
          </w:tcPr>
          <w:p w:rsidR="00F50152" w:rsidRPr="000C33B4" w:rsidRDefault="00BA3DE3" w:rsidP="00F501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73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84" w:type="dxa"/>
          </w:tcPr>
          <w:p w:rsidR="00F50152" w:rsidRPr="00553DA1" w:rsidRDefault="00F50152" w:rsidP="00F50152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графика посещения уроков преподавателей</w:t>
            </w:r>
          </w:p>
        </w:tc>
        <w:tc>
          <w:tcPr>
            <w:tcW w:w="1837" w:type="dxa"/>
          </w:tcPr>
          <w:p w:rsidR="00F50152" w:rsidRPr="00553DA1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13" w:type="dxa"/>
          </w:tcPr>
          <w:p w:rsidR="00F50152" w:rsidRPr="00553DA1" w:rsidRDefault="00F3203F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Винокурова Ю.В., Говорова Л.Е.</w:t>
            </w:r>
          </w:p>
        </w:tc>
        <w:tc>
          <w:tcPr>
            <w:tcW w:w="2179" w:type="dxa"/>
          </w:tcPr>
          <w:p w:rsidR="00F50152" w:rsidRPr="00553DA1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по итогам посещения</w:t>
            </w:r>
          </w:p>
        </w:tc>
      </w:tr>
      <w:tr w:rsidR="00F50152" w:rsidRPr="00553DA1" w:rsidTr="00F50152">
        <w:tc>
          <w:tcPr>
            <w:tcW w:w="458" w:type="dxa"/>
          </w:tcPr>
          <w:p w:rsidR="00F50152" w:rsidRPr="000C33B4" w:rsidRDefault="00BA3DE3" w:rsidP="00F501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73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84" w:type="dxa"/>
          </w:tcPr>
          <w:p w:rsidR="00F50152" w:rsidRPr="00553DA1" w:rsidRDefault="00F3203F" w:rsidP="00F3203F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Внутренний к</w:t>
            </w:r>
            <w:r w:rsidR="00F50152" w:rsidRPr="0055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онку</w:t>
            </w:r>
            <w:r w:rsidR="00785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Лучший молодой преподаватель</w:t>
            </w:r>
            <w:r w:rsidR="00F50152" w:rsidRPr="0055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37" w:type="dxa"/>
          </w:tcPr>
          <w:p w:rsidR="00F50152" w:rsidRPr="00553DA1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r w:rsidR="00F32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2016</w:t>
            </w:r>
          </w:p>
        </w:tc>
        <w:tc>
          <w:tcPr>
            <w:tcW w:w="1913" w:type="dxa"/>
          </w:tcPr>
          <w:p w:rsidR="00F50152" w:rsidRPr="00553DA1" w:rsidRDefault="00F3203F" w:rsidP="00441874">
            <w:pPr>
              <w:pStyle w:val="a7"/>
              <w:spacing w:before="0" w:after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Новгородова</w:t>
            </w:r>
            <w:proofErr w:type="spellEnd"/>
            <w:r>
              <w:rPr>
                <w:color w:val="000000"/>
              </w:rPr>
              <w:t xml:space="preserve"> Д.Д.</w:t>
            </w:r>
          </w:p>
        </w:tc>
        <w:tc>
          <w:tcPr>
            <w:tcW w:w="2179" w:type="dxa"/>
          </w:tcPr>
          <w:p w:rsidR="00F50152" w:rsidRPr="00553DA1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участника</w:t>
            </w:r>
          </w:p>
        </w:tc>
      </w:tr>
      <w:tr w:rsidR="008E2FB5" w:rsidRPr="00553DA1" w:rsidTr="00F50152">
        <w:tc>
          <w:tcPr>
            <w:tcW w:w="458" w:type="dxa"/>
          </w:tcPr>
          <w:p w:rsidR="008E2FB5" w:rsidRDefault="00BA3DE3" w:rsidP="00F501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73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84" w:type="dxa"/>
          </w:tcPr>
          <w:p w:rsidR="008E2FB5" w:rsidRPr="00553DA1" w:rsidRDefault="008E2FB5" w:rsidP="00F50152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Внутритехникумовская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олимпиада студентов</w:t>
            </w:r>
            <w:r w:rsidR="00441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дисциплинам</w:t>
            </w:r>
          </w:p>
        </w:tc>
        <w:tc>
          <w:tcPr>
            <w:tcW w:w="1837" w:type="dxa"/>
          </w:tcPr>
          <w:p w:rsidR="008E2FB5" w:rsidRPr="00553DA1" w:rsidRDefault="00441874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13" w:type="dxa"/>
          </w:tcPr>
          <w:p w:rsidR="008E2FB5" w:rsidRDefault="00441874" w:rsidP="00F50152">
            <w:pPr>
              <w:pStyle w:val="a7"/>
              <w:spacing w:before="0" w:after="0"/>
              <w:jc w:val="center"/>
            </w:pPr>
            <w:r>
              <w:t>Методический отдел</w:t>
            </w:r>
          </w:p>
          <w:p w:rsidR="00441874" w:rsidRPr="00553DA1" w:rsidRDefault="00441874" w:rsidP="00F50152">
            <w:pPr>
              <w:pStyle w:val="a7"/>
              <w:spacing w:before="0" w:after="0"/>
              <w:jc w:val="center"/>
            </w:pPr>
            <w:r>
              <w:t>Зав. отделением</w:t>
            </w:r>
          </w:p>
        </w:tc>
        <w:tc>
          <w:tcPr>
            <w:tcW w:w="2179" w:type="dxa"/>
          </w:tcPr>
          <w:p w:rsidR="008E2FB5" w:rsidRPr="00553DA1" w:rsidRDefault="00F3203F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по итогам олимпиады</w:t>
            </w:r>
          </w:p>
        </w:tc>
      </w:tr>
      <w:tr w:rsidR="00F50152" w:rsidRPr="00553DA1" w:rsidTr="00F50152">
        <w:tc>
          <w:tcPr>
            <w:tcW w:w="458" w:type="dxa"/>
          </w:tcPr>
          <w:p w:rsidR="00F50152" w:rsidRPr="000C33B4" w:rsidRDefault="00173367" w:rsidP="00F501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84" w:type="dxa"/>
          </w:tcPr>
          <w:p w:rsidR="00F50152" w:rsidRPr="00553DA1" w:rsidRDefault="00F50152" w:rsidP="00F50152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Конкурсы профессионального мастерства по массовым профессиям и специальностям  </w:t>
            </w:r>
            <w:r w:rsidR="00802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«Лучший бульдозерист», «Лучший автомеханик»</w:t>
            </w:r>
            <w:r w:rsidR="00F32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«Лучший сварщик»</w:t>
            </w:r>
          </w:p>
        </w:tc>
        <w:tc>
          <w:tcPr>
            <w:tcW w:w="1837" w:type="dxa"/>
          </w:tcPr>
          <w:p w:rsidR="00F50152" w:rsidRPr="00553DA1" w:rsidRDefault="0078588C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13" w:type="dxa"/>
          </w:tcPr>
          <w:p w:rsidR="00F50152" w:rsidRPr="00553DA1" w:rsidRDefault="00F3203F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Д.Д., Филиппова А.Г., старший мастер</w:t>
            </w:r>
          </w:p>
        </w:tc>
        <w:tc>
          <w:tcPr>
            <w:tcW w:w="2179" w:type="dxa"/>
          </w:tcPr>
          <w:p w:rsidR="00F50152" w:rsidRPr="00553DA1" w:rsidRDefault="00F50152" w:rsidP="00F501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</w:t>
            </w:r>
          </w:p>
          <w:p w:rsidR="00A7400E" w:rsidRPr="00553DA1" w:rsidRDefault="00A7400E" w:rsidP="00A740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Внутренний </w:t>
            </w:r>
          </w:p>
          <w:p w:rsidR="00F50152" w:rsidRPr="00553DA1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203F" w:rsidRPr="00553DA1" w:rsidTr="00F50152">
        <w:tc>
          <w:tcPr>
            <w:tcW w:w="458" w:type="dxa"/>
          </w:tcPr>
          <w:p w:rsidR="00F3203F" w:rsidRPr="000C33B4" w:rsidRDefault="00BA3DE3" w:rsidP="00F501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73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84" w:type="dxa"/>
          </w:tcPr>
          <w:p w:rsidR="00F3203F" w:rsidRPr="00553DA1" w:rsidRDefault="00F3203F" w:rsidP="00F50152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республиканском конкурсе проф. мастерства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World</w:t>
            </w:r>
            <w:r w:rsidRPr="00F32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Skills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компетенции Сварочное производство  </w:t>
            </w:r>
          </w:p>
        </w:tc>
        <w:tc>
          <w:tcPr>
            <w:tcW w:w="1837" w:type="dxa"/>
          </w:tcPr>
          <w:p w:rsidR="00F3203F" w:rsidRDefault="00F3203F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Февраль-март</w:t>
            </w:r>
          </w:p>
        </w:tc>
        <w:tc>
          <w:tcPr>
            <w:tcW w:w="1913" w:type="dxa"/>
          </w:tcPr>
          <w:p w:rsidR="00F3203F" w:rsidRDefault="00F3203F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Д.Д., Филиппова А.Г., Корякина М.Л.</w:t>
            </w:r>
          </w:p>
        </w:tc>
        <w:tc>
          <w:tcPr>
            <w:tcW w:w="2179" w:type="dxa"/>
          </w:tcPr>
          <w:p w:rsidR="00F3203F" w:rsidRPr="00553DA1" w:rsidRDefault="00F3203F" w:rsidP="00F501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2D37" w:rsidRPr="00553DA1" w:rsidTr="00F50152">
        <w:tc>
          <w:tcPr>
            <w:tcW w:w="458" w:type="dxa"/>
          </w:tcPr>
          <w:p w:rsidR="001D2D37" w:rsidRPr="000C33B4" w:rsidRDefault="00BA3DE3" w:rsidP="00F501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73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84" w:type="dxa"/>
          </w:tcPr>
          <w:p w:rsidR="001D2D37" w:rsidRPr="00553DA1" w:rsidRDefault="001D2D37" w:rsidP="001D2D37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Внутренний смотр - конкурс аудиторий, лабораторий и мастерских</w:t>
            </w:r>
          </w:p>
        </w:tc>
        <w:tc>
          <w:tcPr>
            <w:tcW w:w="1837" w:type="dxa"/>
          </w:tcPr>
          <w:p w:rsidR="001D2D37" w:rsidRDefault="00F3203F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13" w:type="dxa"/>
          </w:tcPr>
          <w:p w:rsidR="00802D80" w:rsidRDefault="00802D80" w:rsidP="00101229">
            <w:pPr>
              <w:pStyle w:val="a7"/>
              <w:spacing w:before="0" w:after="0"/>
              <w:jc w:val="center"/>
            </w:pPr>
            <w:r>
              <w:t>Инженер по охране труда,</w:t>
            </w:r>
          </w:p>
          <w:p w:rsidR="00802D80" w:rsidRDefault="00802D80" w:rsidP="00101229">
            <w:pPr>
              <w:pStyle w:val="a7"/>
              <w:spacing w:before="0" w:after="0"/>
              <w:jc w:val="center"/>
            </w:pPr>
            <w:r>
              <w:t>Учебная часть,</w:t>
            </w:r>
          </w:p>
          <w:p w:rsidR="001D2D37" w:rsidRPr="00553DA1" w:rsidRDefault="001D2D37" w:rsidP="00101229">
            <w:pPr>
              <w:pStyle w:val="a7"/>
              <w:spacing w:before="0" w:after="0"/>
              <w:jc w:val="center"/>
            </w:pPr>
            <w:r>
              <w:t xml:space="preserve">Методический </w:t>
            </w:r>
            <w:r>
              <w:lastRenderedPageBreak/>
              <w:t>отдел</w:t>
            </w:r>
          </w:p>
        </w:tc>
        <w:tc>
          <w:tcPr>
            <w:tcW w:w="2179" w:type="dxa"/>
          </w:tcPr>
          <w:p w:rsidR="001D2D37" w:rsidRDefault="001D2D37" w:rsidP="001012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Текущая работа</w:t>
            </w:r>
          </w:p>
          <w:p w:rsidR="00802D80" w:rsidRPr="00553DA1" w:rsidRDefault="00802D80" w:rsidP="001012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152" w:rsidRPr="00553DA1" w:rsidTr="00F50152">
        <w:tc>
          <w:tcPr>
            <w:tcW w:w="458" w:type="dxa"/>
          </w:tcPr>
          <w:p w:rsidR="00F50152" w:rsidRPr="000C33B4" w:rsidRDefault="00173367" w:rsidP="00F501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84" w:type="dxa"/>
          </w:tcPr>
          <w:p w:rsidR="00F50152" w:rsidRPr="00553DA1" w:rsidRDefault="00F50152" w:rsidP="00F50152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A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553DA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научно-методической деятельности педагогичес</w:t>
            </w:r>
            <w:r w:rsidR="00A7400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ких работников </w:t>
            </w:r>
            <w:r w:rsidR="00F3203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техникума за 2015</w:t>
            </w:r>
            <w:r w:rsidR="0000755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553DA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г</w:t>
            </w:r>
            <w:r w:rsidR="00A74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F50152" w:rsidRPr="00553DA1" w:rsidRDefault="002F5C38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0152" w:rsidRPr="00553DA1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</w:t>
            </w:r>
            <w:r w:rsidR="00F320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3" w:type="dxa"/>
          </w:tcPr>
          <w:p w:rsidR="00F50152" w:rsidRPr="00553DA1" w:rsidRDefault="00A7400E" w:rsidP="00F50152">
            <w:pPr>
              <w:pStyle w:val="a7"/>
              <w:spacing w:before="0" w:after="0"/>
              <w:jc w:val="center"/>
            </w:pPr>
            <w:r>
              <w:t>Методический отдел</w:t>
            </w:r>
          </w:p>
        </w:tc>
        <w:tc>
          <w:tcPr>
            <w:tcW w:w="2179" w:type="dxa"/>
          </w:tcPr>
          <w:p w:rsidR="00F50152" w:rsidRPr="00553DA1" w:rsidRDefault="00F50152" w:rsidP="00F501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Текущая работа</w:t>
            </w:r>
          </w:p>
        </w:tc>
      </w:tr>
      <w:tr w:rsidR="00F50152" w:rsidRPr="00553DA1" w:rsidTr="00F50152">
        <w:tc>
          <w:tcPr>
            <w:tcW w:w="458" w:type="dxa"/>
          </w:tcPr>
          <w:p w:rsidR="00F50152" w:rsidRPr="000C33B4" w:rsidRDefault="00BA3DE3" w:rsidP="00F501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73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4" w:type="dxa"/>
          </w:tcPr>
          <w:p w:rsidR="00F50152" w:rsidRPr="00553DA1" w:rsidRDefault="00F50152" w:rsidP="00F50152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 опытом в области методики преподавания. Обобщение передового педагогического опыта отдельных преподавателей</w:t>
            </w:r>
          </w:p>
          <w:p w:rsidR="00F50152" w:rsidRPr="00553DA1" w:rsidRDefault="00F50152" w:rsidP="00F50152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</w:tcPr>
          <w:p w:rsidR="00F50152" w:rsidRPr="00553DA1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13" w:type="dxa"/>
          </w:tcPr>
          <w:p w:rsidR="00F50152" w:rsidRPr="00553DA1" w:rsidRDefault="002F5C38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</w:tc>
        <w:tc>
          <w:tcPr>
            <w:tcW w:w="2179" w:type="dxa"/>
          </w:tcPr>
          <w:p w:rsidR="00F50152" w:rsidRPr="00553DA1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Текущая работа</w:t>
            </w:r>
          </w:p>
        </w:tc>
      </w:tr>
      <w:tr w:rsidR="00F50152" w:rsidRPr="00553DA1" w:rsidTr="00F50152">
        <w:tc>
          <w:tcPr>
            <w:tcW w:w="458" w:type="dxa"/>
          </w:tcPr>
          <w:p w:rsidR="00F50152" w:rsidRPr="000C33B4" w:rsidRDefault="00BA3DE3" w:rsidP="00F501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73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4" w:type="dxa"/>
          </w:tcPr>
          <w:p w:rsidR="00F50152" w:rsidRPr="00553DA1" w:rsidRDefault="00F50152" w:rsidP="00F50152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мероприятиях Министерства проф. образования</w:t>
            </w:r>
          </w:p>
        </w:tc>
        <w:tc>
          <w:tcPr>
            <w:tcW w:w="1837" w:type="dxa"/>
          </w:tcPr>
          <w:p w:rsidR="00F50152" w:rsidRPr="00553DA1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13" w:type="dxa"/>
          </w:tcPr>
          <w:p w:rsidR="00F50152" w:rsidRPr="00553DA1" w:rsidRDefault="002F5C38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</w:tc>
        <w:tc>
          <w:tcPr>
            <w:tcW w:w="2179" w:type="dxa"/>
          </w:tcPr>
          <w:p w:rsidR="00F50152" w:rsidRPr="00553DA1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F50152" w:rsidRPr="00553DA1" w:rsidTr="00F50152">
        <w:tc>
          <w:tcPr>
            <w:tcW w:w="458" w:type="dxa"/>
          </w:tcPr>
          <w:p w:rsidR="00F50152" w:rsidRPr="000C33B4" w:rsidRDefault="00173367" w:rsidP="00F501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84" w:type="dxa"/>
          </w:tcPr>
          <w:p w:rsidR="00F50152" w:rsidRPr="00553DA1" w:rsidRDefault="00F50152" w:rsidP="00F50152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новейшей учебно-методической литературы</w:t>
            </w:r>
          </w:p>
        </w:tc>
        <w:tc>
          <w:tcPr>
            <w:tcW w:w="1837" w:type="dxa"/>
          </w:tcPr>
          <w:p w:rsidR="00F50152" w:rsidRPr="00553DA1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13" w:type="dxa"/>
          </w:tcPr>
          <w:p w:rsidR="00F50152" w:rsidRPr="00553DA1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библиотекой, методисты</w:t>
            </w:r>
          </w:p>
        </w:tc>
        <w:tc>
          <w:tcPr>
            <w:tcW w:w="2179" w:type="dxa"/>
          </w:tcPr>
          <w:p w:rsidR="00F50152" w:rsidRPr="00553DA1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F50152" w:rsidRPr="00553DA1" w:rsidTr="00F50152">
        <w:tc>
          <w:tcPr>
            <w:tcW w:w="458" w:type="dxa"/>
          </w:tcPr>
          <w:p w:rsidR="00F50152" w:rsidRPr="000C33B4" w:rsidRDefault="00BA3DE3" w:rsidP="00F501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73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84" w:type="dxa"/>
          </w:tcPr>
          <w:p w:rsidR="00F50152" w:rsidRPr="00553DA1" w:rsidRDefault="00F50152" w:rsidP="00F50152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педагогических чтений (внутри техникума)</w:t>
            </w:r>
            <w:r w:rsidR="00F32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темам самообразования</w:t>
            </w:r>
          </w:p>
        </w:tc>
        <w:tc>
          <w:tcPr>
            <w:tcW w:w="1837" w:type="dxa"/>
          </w:tcPr>
          <w:p w:rsidR="00F50152" w:rsidRPr="00553DA1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13" w:type="dxa"/>
          </w:tcPr>
          <w:p w:rsidR="00F50152" w:rsidRPr="00553DA1" w:rsidRDefault="002F5C38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</w:tc>
        <w:tc>
          <w:tcPr>
            <w:tcW w:w="2179" w:type="dxa"/>
          </w:tcPr>
          <w:p w:rsidR="00F50152" w:rsidRPr="00553DA1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Доклад, мастер-класс и </w:t>
            </w:r>
            <w:proofErr w:type="spellStart"/>
            <w:r w:rsidRPr="0055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тд</w:t>
            </w:r>
            <w:proofErr w:type="spellEnd"/>
            <w:r w:rsidRPr="0055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50152" w:rsidRPr="00553DA1" w:rsidTr="00F50152">
        <w:tc>
          <w:tcPr>
            <w:tcW w:w="458" w:type="dxa"/>
          </w:tcPr>
          <w:p w:rsidR="00F50152" w:rsidRPr="000C33B4" w:rsidRDefault="00BA3DE3" w:rsidP="00F501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73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84" w:type="dxa"/>
          </w:tcPr>
          <w:p w:rsidR="00F50152" w:rsidRPr="00553DA1" w:rsidRDefault="00F50152" w:rsidP="00F50152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председателей ПЦК о работе за текущий учебный год.</w:t>
            </w:r>
          </w:p>
        </w:tc>
        <w:tc>
          <w:tcPr>
            <w:tcW w:w="1837" w:type="dxa"/>
          </w:tcPr>
          <w:p w:rsidR="00F50152" w:rsidRPr="00553DA1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13" w:type="dxa"/>
          </w:tcPr>
          <w:p w:rsidR="00F50152" w:rsidRPr="00553DA1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Председатели ПЦК</w:t>
            </w:r>
          </w:p>
        </w:tc>
        <w:tc>
          <w:tcPr>
            <w:tcW w:w="2179" w:type="dxa"/>
          </w:tcPr>
          <w:p w:rsidR="00F50152" w:rsidRPr="00553DA1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конце года</w:t>
            </w:r>
          </w:p>
        </w:tc>
      </w:tr>
      <w:tr w:rsidR="00F50152" w:rsidRPr="00553DA1" w:rsidTr="00F50152">
        <w:tc>
          <w:tcPr>
            <w:tcW w:w="458" w:type="dxa"/>
          </w:tcPr>
          <w:p w:rsidR="00F50152" w:rsidRPr="000C33B4" w:rsidRDefault="00BA3DE3" w:rsidP="00F501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73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84" w:type="dxa"/>
            <w:vAlign w:val="center"/>
          </w:tcPr>
          <w:p w:rsidR="00F50152" w:rsidRPr="00553DA1" w:rsidRDefault="00F50152" w:rsidP="00F50152">
            <w:pPr>
              <w:pStyle w:val="a7"/>
              <w:spacing w:before="0" w:after="0"/>
              <w:rPr>
                <w:color w:val="000000"/>
              </w:rPr>
            </w:pPr>
            <w:r w:rsidRPr="00553DA1">
              <w:rPr>
                <w:color w:val="000000"/>
              </w:rPr>
              <w:t>Экспертиза учебных п</w:t>
            </w:r>
            <w:r w:rsidR="00F3203F">
              <w:rPr>
                <w:color w:val="000000"/>
              </w:rPr>
              <w:t>ланов и программ 2016/2017</w:t>
            </w:r>
            <w:r w:rsidRPr="00553DA1">
              <w:rPr>
                <w:color w:val="000000"/>
              </w:rPr>
              <w:t xml:space="preserve"> </w:t>
            </w:r>
            <w:proofErr w:type="spellStart"/>
            <w:r w:rsidRPr="00553DA1">
              <w:rPr>
                <w:color w:val="000000"/>
              </w:rPr>
              <w:t>у</w:t>
            </w:r>
            <w:r w:rsidR="002F5C38">
              <w:rPr>
                <w:color w:val="000000"/>
              </w:rPr>
              <w:t>ч</w:t>
            </w:r>
            <w:r w:rsidRPr="00553DA1">
              <w:rPr>
                <w:color w:val="000000"/>
              </w:rPr>
              <w:t>.г</w:t>
            </w:r>
            <w:proofErr w:type="spellEnd"/>
            <w:r w:rsidRPr="00553DA1">
              <w:rPr>
                <w:color w:val="000000"/>
              </w:rPr>
              <w:t xml:space="preserve">. в Министерстве </w:t>
            </w:r>
            <w:proofErr w:type="spellStart"/>
            <w:r w:rsidRPr="00553DA1">
              <w:rPr>
                <w:color w:val="000000"/>
              </w:rPr>
              <w:t>ПОПиРК</w:t>
            </w:r>
            <w:proofErr w:type="spellEnd"/>
            <w:r w:rsidRPr="00553DA1">
              <w:rPr>
                <w:color w:val="000000"/>
              </w:rPr>
              <w:t xml:space="preserve"> Р</w:t>
            </w:r>
            <w:proofErr w:type="gramStart"/>
            <w:r w:rsidRPr="00553DA1">
              <w:rPr>
                <w:color w:val="000000"/>
              </w:rPr>
              <w:t>С(</w:t>
            </w:r>
            <w:proofErr w:type="gramEnd"/>
            <w:r w:rsidRPr="00553DA1">
              <w:rPr>
                <w:color w:val="000000"/>
              </w:rPr>
              <w:t>Я)</w:t>
            </w:r>
          </w:p>
        </w:tc>
        <w:tc>
          <w:tcPr>
            <w:tcW w:w="1837" w:type="dxa"/>
            <w:vAlign w:val="center"/>
          </w:tcPr>
          <w:p w:rsidR="00F50152" w:rsidRPr="00553DA1" w:rsidRDefault="00F3203F" w:rsidP="00F50152">
            <w:pPr>
              <w:pStyle w:val="a7"/>
              <w:spacing w:before="0" w:after="0"/>
              <w:jc w:val="center"/>
              <w:rPr>
                <w:color w:val="000000"/>
              </w:rPr>
            </w:pPr>
            <w:r>
              <w:t>Апрель-май</w:t>
            </w:r>
          </w:p>
        </w:tc>
        <w:tc>
          <w:tcPr>
            <w:tcW w:w="1913" w:type="dxa"/>
            <w:vAlign w:val="center"/>
          </w:tcPr>
          <w:p w:rsidR="00F50152" w:rsidRPr="00553DA1" w:rsidRDefault="00F3203F" w:rsidP="00F5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="00F50152" w:rsidRPr="00553DA1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9" w:type="dxa"/>
            <w:vAlign w:val="center"/>
          </w:tcPr>
          <w:p w:rsidR="00F50152" w:rsidRPr="00553DA1" w:rsidRDefault="00F50152" w:rsidP="00F50152">
            <w:pPr>
              <w:pStyle w:val="a7"/>
              <w:spacing w:before="0" w:after="0"/>
              <w:jc w:val="center"/>
              <w:rPr>
                <w:color w:val="000000"/>
              </w:rPr>
            </w:pPr>
            <w:r w:rsidRPr="00553DA1">
              <w:rPr>
                <w:color w:val="000000"/>
              </w:rPr>
              <w:t>Текущая работа</w:t>
            </w:r>
          </w:p>
        </w:tc>
      </w:tr>
    </w:tbl>
    <w:p w:rsidR="00F50152" w:rsidRDefault="00F50152" w:rsidP="00F50152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50152" w:rsidRDefault="00F50152" w:rsidP="00F50152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50152" w:rsidRPr="003C4A1A" w:rsidRDefault="00F50152" w:rsidP="00ED53FC">
      <w:pPr>
        <w:pStyle w:val="a6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4A1A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советы</w:t>
      </w:r>
    </w:p>
    <w:tbl>
      <w:tblPr>
        <w:tblStyle w:val="a5"/>
        <w:tblW w:w="0" w:type="auto"/>
        <w:tblLook w:val="04A0"/>
      </w:tblPr>
      <w:tblGrid>
        <w:gridCol w:w="458"/>
        <w:gridCol w:w="3194"/>
        <w:gridCol w:w="1843"/>
        <w:gridCol w:w="1906"/>
        <w:gridCol w:w="2170"/>
      </w:tblGrid>
      <w:tr w:rsidR="00F50152" w:rsidRPr="000C33B4" w:rsidTr="00F50152">
        <w:tc>
          <w:tcPr>
            <w:tcW w:w="458" w:type="dxa"/>
          </w:tcPr>
          <w:p w:rsidR="00F50152" w:rsidRPr="000C33B4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33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94" w:type="dxa"/>
          </w:tcPr>
          <w:p w:rsidR="00F50152" w:rsidRPr="000C33B4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33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F50152" w:rsidRPr="000C33B4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33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906" w:type="dxa"/>
          </w:tcPr>
          <w:p w:rsidR="00F50152" w:rsidRPr="000C33B4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33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170" w:type="dxa"/>
          </w:tcPr>
          <w:p w:rsidR="00F50152" w:rsidRPr="000C33B4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33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Примечания</w:t>
            </w:r>
          </w:p>
        </w:tc>
      </w:tr>
      <w:tr w:rsidR="00F50152" w:rsidRPr="000C33B4" w:rsidTr="00F50152">
        <w:tc>
          <w:tcPr>
            <w:tcW w:w="458" w:type="dxa"/>
          </w:tcPr>
          <w:p w:rsidR="00F50152" w:rsidRPr="000C33B4" w:rsidRDefault="0000755C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4" w:type="dxa"/>
            <w:vAlign w:val="center"/>
          </w:tcPr>
          <w:p w:rsidR="00F50152" w:rsidRDefault="0000755C" w:rsidP="0000755C">
            <w:pPr>
              <w:pStyle w:val="a7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Организационное заседание</w:t>
            </w:r>
            <w:r w:rsidR="00F50152" w:rsidRPr="000C33B4">
              <w:rPr>
                <w:color w:val="000000"/>
              </w:rPr>
              <w:t xml:space="preserve"> метод</w:t>
            </w:r>
            <w:r w:rsidR="00BA7332">
              <w:rPr>
                <w:color w:val="000000"/>
              </w:rPr>
              <w:t>ического совета на 2015\16</w:t>
            </w:r>
            <w:r w:rsidR="002F5C38">
              <w:rPr>
                <w:color w:val="000000"/>
              </w:rPr>
              <w:t xml:space="preserve"> учебный год</w:t>
            </w:r>
          </w:p>
          <w:p w:rsidR="0000755C" w:rsidRPr="000C33B4" w:rsidRDefault="0000755C" w:rsidP="0000755C">
            <w:pPr>
              <w:pStyle w:val="a7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План работы методического совета на год</w:t>
            </w:r>
          </w:p>
        </w:tc>
        <w:tc>
          <w:tcPr>
            <w:tcW w:w="1843" w:type="dxa"/>
            <w:vAlign w:val="center"/>
          </w:tcPr>
          <w:p w:rsidR="00F50152" w:rsidRPr="000C33B4" w:rsidRDefault="0000755C" w:rsidP="00F50152">
            <w:pPr>
              <w:pStyle w:val="a7"/>
              <w:spacing w:before="0" w:after="0"/>
              <w:jc w:val="center"/>
              <w:rPr>
                <w:color w:val="000000"/>
              </w:rPr>
            </w:pPr>
            <w:r>
              <w:t>сентябрь</w:t>
            </w:r>
          </w:p>
        </w:tc>
        <w:tc>
          <w:tcPr>
            <w:tcW w:w="1906" w:type="dxa"/>
            <w:vAlign w:val="center"/>
          </w:tcPr>
          <w:p w:rsidR="00F50152" w:rsidRPr="000C33B4" w:rsidRDefault="002F5C38" w:rsidP="00007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</w:tc>
        <w:tc>
          <w:tcPr>
            <w:tcW w:w="2170" w:type="dxa"/>
            <w:vAlign w:val="center"/>
          </w:tcPr>
          <w:p w:rsidR="00F50152" w:rsidRPr="000C33B4" w:rsidRDefault="00F50152" w:rsidP="00F5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Текущая работа</w:t>
            </w:r>
          </w:p>
        </w:tc>
      </w:tr>
      <w:tr w:rsidR="0000755C" w:rsidRPr="000C33B4" w:rsidTr="00F50152">
        <w:tc>
          <w:tcPr>
            <w:tcW w:w="458" w:type="dxa"/>
          </w:tcPr>
          <w:p w:rsidR="0000755C" w:rsidRPr="000C33B4" w:rsidRDefault="0000755C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4" w:type="dxa"/>
            <w:vAlign w:val="center"/>
          </w:tcPr>
          <w:p w:rsidR="0000755C" w:rsidRDefault="0000755C" w:rsidP="0000755C">
            <w:pPr>
              <w:pStyle w:val="a7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Методический совет</w:t>
            </w:r>
          </w:p>
          <w:p w:rsidR="002F5C38" w:rsidRDefault="002F5C38" w:rsidP="0000755C">
            <w:pPr>
              <w:pStyle w:val="a7"/>
              <w:spacing w:before="0" w:after="0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00755C" w:rsidRDefault="00ED53FC" w:rsidP="00F50152">
            <w:pPr>
              <w:pStyle w:val="a7"/>
              <w:spacing w:before="0" w:after="0"/>
              <w:jc w:val="center"/>
            </w:pPr>
            <w:r>
              <w:t>декабрь</w:t>
            </w:r>
          </w:p>
        </w:tc>
        <w:tc>
          <w:tcPr>
            <w:tcW w:w="1906" w:type="dxa"/>
            <w:vAlign w:val="center"/>
          </w:tcPr>
          <w:p w:rsidR="0000755C" w:rsidRDefault="002F5C38" w:rsidP="00007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</w:tc>
        <w:tc>
          <w:tcPr>
            <w:tcW w:w="2170" w:type="dxa"/>
            <w:vAlign w:val="center"/>
          </w:tcPr>
          <w:p w:rsidR="0000755C" w:rsidRPr="000C33B4" w:rsidRDefault="002F5C38" w:rsidP="00F501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F50152" w:rsidRPr="000C33B4" w:rsidTr="00F50152">
        <w:tc>
          <w:tcPr>
            <w:tcW w:w="458" w:type="dxa"/>
          </w:tcPr>
          <w:p w:rsidR="00F50152" w:rsidRPr="000C33B4" w:rsidRDefault="00ED53FC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4" w:type="dxa"/>
          </w:tcPr>
          <w:p w:rsidR="00F50152" w:rsidRPr="000C33B4" w:rsidRDefault="00F50152" w:rsidP="0000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Методический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50152" w:rsidRPr="000C33B4" w:rsidRDefault="0000755C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06" w:type="dxa"/>
          </w:tcPr>
          <w:p w:rsidR="00F50152" w:rsidRPr="000C33B4" w:rsidRDefault="002F5C38" w:rsidP="00F5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</w:tc>
        <w:tc>
          <w:tcPr>
            <w:tcW w:w="2170" w:type="dxa"/>
          </w:tcPr>
          <w:p w:rsidR="00F50152" w:rsidRPr="000C33B4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F50152" w:rsidRPr="000C33B4" w:rsidTr="00F50152">
        <w:tc>
          <w:tcPr>
            <w:tcW w:w="458" w:type="dxa"/>
          </w:tcPr>
          <w:p w:rsidR="00F50152" w:rsidRPr="000C33B4" w:rsidRDefault="00ED53FC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F50152" w:rsidRDefault="0000755C" w:rsidP="00F50152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Методический совет</w:t>
            </w:r>
          </w:p>
          <w:p w:rsidR="00ED53FC" w:rsidRPr="000C33B4" w:rsidRDefault="00ED53FC" w:rsidP="00F50152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работы методического совета за учебный год.</w:t>
            </w:r>
          </w:p>
        </w:tc>
        <w:tc>
          <w:tcPr>
            <w:tcW w:w="1843" w:type="dxa"/>
          </w:tcPr>
          <w:p w:rsidR="00F50152" w:rsidRPr="000C33B4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06" w:type="dxa"/>
          </w:tcPr>
          <w:p w:rsidR="00F50152" w:rsidRPr="000C33B4" w:rsidRDefault="00BA733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Д.Д.</w:t>
            </w:r>
            <w:r w:rsidR="00F50152" w:rsidRPr="000C3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председатели ПЦК</w:t>
            </w:r>
          </w:p>
        </w:tc>
        <w:tc>
          <w:tcPr>
            <w:tcW w:w="2170" w:type="dxa"/>
          </w:tcPr>
          <w:p w:rsidR="00F50152" w:rsidRPr="000C33B4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за учебный год</w:t>
            </w:r>
          </w:p>
        </w:tc>
      </w:tr>
    </w:tbl>
    <w:p w:rsidR="00F50152" w:rsidRDefault="00F50152" w:rsidP="00F50152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50152" w:rsidRDefault="00F50152" w:rsidP="00ED53FC">
      <w:pPr>
        <w:pStyle w:val="a6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4A1A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семинары</w:t>
      </w:r>
    </w:p>
    <w:tbl>
      <w:tblPr>
        <w:tblStyle w:val="a5"/>
        <w:tblW w:w="0" w:type="auto"/>
        <w:tblLook w:val="04A0"/>
      </w:tblPr>
      <w:tblGrid>
        <w:gridCol w:w="458"/>
        <w:gridCol w:w="3394"/>
        <w:gridCol w:w="1900"/>
        <w:gridCol w:w="1914"/>
        <w:gridCol w:w="1905"/>
      </w:tblGrid>
      <w:tr w:rsidR="00F50152" w:rsidTr="00F50152">
        <w:tc>
          <w:tcPr>
            <w:tcW w:w="458" w:type="dxa"/>
          </w:tcPr>
          <w:p w:rsidR="00F50152" w:rsidRPr="003C4A1A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4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94" w:type="dxa"/>
          </w:tcPr>
          <w:p w:rsidR="00F50152" w:rsidRPr="003C4A1A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4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900" w:type="dxa"/>
          </w:tcPr>
          <w:p w:rsidR="00F50152" w:rsidRPr="003C4A1A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4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914" w:type="dxa"/>
          </w:tcPr>
          <w:p w:rsidR="00F50152" w:rsidRPr="003C4A1A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4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905" w:type="dxa"/>
          </w:tcPr>
          <w:p w:rsidR="00F50152" w:rsidRPr="003C4A1A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4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Примечания</w:t>
            </w:r>
          </w:p>
        </w:tc>
      </w:tr>
      <w:tr w:rsidR="00266AB6" w:rsidTr="00F50152">
        <w:tc>
          <w:tcPr>
            <w:tcW w:w="458" w:type="dxa"/>
          </w:tcPr>
          <w:p w:rsidR="00266AB6" w:rsidRDefault="00266AB6" w:rsidP="00F50152">
            <w:pPr>
              <w:pStyle w:val="a6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94" w:type="dxa"/>
          </w:tcPr>
          <w:p w:rsidR="00266AB6" w:rsidRDefault="00266AB6" w:rsidP="00F36C47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Методический семинар</w:t>
            </w:r>
          </w:p>
          <w:p w:rsidR="00266AB6" w:rsidRDefault="0078588C" w:rsidP="00F36C47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молодого педагога</w:t>
            </w:r>
            <w:r w:rsidR="00BA3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A3DE3" w:rsidRDefault="00BA3DE3" w:rsidP="00F36C47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Открытые уроки наставников</w:t>
            </w:r>
          </w:p>
        </w:tc>
        <w:tc>
          <w:tcPr>
            <w:tcW w:w="1900" w:type="dxa"/>
          </w:tcPr>
          <w:p w:rsidR="00266AB6" w:rsidRDefault="00802D80" w:rsidP="00BA3DE3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85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ентябрь</w:t>
            </w:r>
          </w:p>
        </w:tc>
        <w:tc>
          <w:tcPr>
            <w:tcW w:w="1914" w:type="dxa"/>
          </w:tcPr>
          <w:p w:rsidR="00266AB6" w:rsidRDefault="00BA3DE3" w:rsidP="00F36C4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Д.Д.</w:t>
            </w:r>
          </w:p>
        </w:tc>
        <w:tc>
          <w:tcPr>
            <w:tcW w:w="1905" w:type="dxa"/>
          </w:tcPr>
          <w:p w:rsidR="00266AB6" w:rsidRDefault="00BA3DE3" w:rsidP="00F36C47">
            <w:pPr>
              <w:jc w:val="center"/>
            </w:pPr>
            <w:r w:rsidRPr="002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66AB6" w:rsidRPr="002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ротокол</w:t>
            </w:r>
            <w:r>
              <w:t xml:space="preserve">, </w:t>
            </w:r>
            <w:r w:rsidRPr="00BA3DE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BA3DE3" w:rsidTr="00F50152">
        <w:tc>
          <w:tcPr>
            <w:tcW w:w="458" w:type="dxa"/>
          </w:tcPr>
          <w:p w:rsidR="00BA3DE3" w:rsidRDefault="00BA3DE3" w:rsidP="00F50152">
            <w:pPr>
              <w:pStyle w:val="a6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94" w:type="dxa"/>
          </w:tcPr>
          <w:p w:rsidR="00BA3DE3" w:rsidRDefault="00BA3DE3" w:rsidP="00F36C47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Методический семинар</w:t>
            </w:r>
          </w:p>
          <w:p w:rsidR="00BA3DE3" w:rsidRDefault="00BA3DE3" w:rsidP="002F5C38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«Разработка КОС» для молодых преподавателей</w:t>
            </w:r>
          </w:p>
        </w:tc>
        <w:tc>
          <w:tcPr>
            <w:tcW w:w="1900" w:type="dxa"/>
          </w:tcPr>
          <w:p w:rsidR="00BA3DE3" w:rsidRDefault="00BA3DE3" w:rsidP="00F36C4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914" w:type="dxa"/>
          </w:tcPr>
          <w:p w:rsidR="00BA3DE3" w:rsidRDefault="00BA3DE3" w:rsidP="00BA3DE3">
            <w:pPr>
              <w:jc w:val="center"/>
            </w:pPr>
            <w:proofErr w:type="spellStart"/>
            <w:r w:rsidRPr="006F7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Новгородова</w:t>
            </w:r>
            <w:proofErr w:type="spellEnd"/>
            <w:r w:rsidRPr="006F7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7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Д.Д.</w:t>
            </w:r>
          </w:p>
        </w:tc>
        <w:tc>
          <w:tcPr>
            <w:tcW w:w="1905" w:type="dxa"/>
          </w:tcPr>
          <w:p w:rsidR="00BA3DE3" w:rsidRDefault="00BA3DE3" w:rsidP="00F36C47">
            <w:pPr>
              <w:jc w:val="center"/>
            </w:pPr>
            <w:r w:rsidRPr="002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протокол</w:t>
            </w:r>
          </w:p>
        </w:tc>
      </w:tr>
      <w:tr w:rsidR="00BA3DE3" w:rsidTr="00F50152">
        <w:tc>
          <w:tcPr>
            <w:tcW w:w="458" w:type="dxa"/>
          </w:tcPr>
          <w:p w:rsidR="00BA3DE3" w:rsidRDefault="00BA3DE3" w:rsidP="00F50152">
            <w:pPr>
              <w:pStyle w:val="a6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394" w:type="dxa"/>
          </w:tcPr>
          <w:p w:rsidR="00BA3DE3" w:rsidRDefault="00BA3DE3" w:rsidP="00F36C47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Методический семинар</w:t>
            </w:r>
          </w:p>
          <w:p w:rsidR="00BA3DE3" w:rsidRDefault="00BA3DE3" w:rsidP="00BA3DE3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 педагогической технологии»</w:t>
            </w:r>
          </w:p>
        </w:tc>
        <w:tc>
          <w:tcPr>
            <w:tcW w:w="1900" w:type="dxa"/>
          </w:tcPr>
          <w:p w:rsidR="00BA3DE3" w:rsidRDefault="00BA3DE3" w:rsidP="00F36C4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14" w:type="dxa"/>
          </w:tcPr>
          <w:p w:rsidR="00BA3DE3" w:rsidRDefault="00BA3DE3" w:rsidP="00BA3DE3">
            <w:pPr>
              <w:jc w:val="center"/>
            </w:pPr>
            <w:proofErr w:type="spellStart"/>
            <w:r w:rsidRPr="006F7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Новгородова</w:t>
            </w:r>
            <w:proofErr w:type="spellEnd"/>
            <w:r w:rsidRPr="006F7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Д.Д.</w:t>
            </w:r>
          </w:p>
        </w:tc>
        <w:tc>
          <w:tcPr>
            <w:tcW w:w="1905" w:type="dxa"/>
          </w:tcPr>
          <w:p w:rsidR="00BA3DE3" w:rsidRDefault="00BA3DE3" w:rsidP="00F36C47">
            <w:pPr>
              <w:jc w:val="center"/>
            </w:pPr>
            <w:r w:rsidRPr="002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78588C" w:rsidTr="00F50152">
        <w:tc>
          <w:tcPr>
            <w:tcW w:w="458" w:type="dxa"/>
          </w:tcPr>
          <w:p w:rsidR="0078588C" w:rsidRDefault="0078588C" w:rsidP="00F50152">
            <w:pPr>
              <w:pStyle w:val="a6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94" w:type="dxa"/>
          </w:tcPr>
          <w:p w:rsidR="0078588C" w:rsidRDefault="0078588C" w:rsidP="00BA3DE3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Семинары внутри ПЦК </w:t>
            </w:r>
          </w:p>
        </w:tc>
        <w:tc>
          <w:tcPr>
            <w:tcW w:w="1900" w:type="dxa"/>
          </w:tcPr>
          <w:p w:rsidR="0078588C" w:rsidRDefault="0078588C" w:rsidP="00F36C4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14" w:type="dxa"/>
          </w:tcPr>
          <w:p w:rsidR="0078588C" w:rsidRDefault="0078588C" w:rsidP="00F36C4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методисты</w:t>
            </w:r>
          </w:p>
        </w:tc>
        <w:tc>
          <w:tcPr>
            <w:tcW w:w="1905" w:type="dxa"/>
          </w:tcPr>
          <w:p w:rsidR="0078588C" w:rsidRPr="0029043D" w:rsidRDefault="0078588C" w:rsidP="00F36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266AB6" w:rsidTr="00F50152">
        <w:tc>
          <w:tcPr>
            <w:tcW w:w="458" w:type="dxa"/>
          </w:tcPr>
          <w:p w:rsidR="00266AB6" w:rsidRDefault="0078588C" w:rsidP="00F50152">
            <w:pPr>
              <w:pStyle w:val="a6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94" w:type="dxa"/>
          </w:tcPr>
          <w:p w:rsidR="00266AB6" w:rsidRDefault="00266AB6" w:rsidP="00F36C47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Методический семинар</w:t>
            </w:r>
            <w:r w:rsidR="005C6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«Современная педагогическая технология – РКМЧП (развитие критического мышления через чтение и письмо) »</w:t>
            </w:r>
          </w:p>
        </w:tc>
        <w:tc>
          <w:tcPr>
            <w:tcW w:w="1900" w:type="dxa"/>
          </w:tcPr>
          <w:p w:rsidR="00266AB6" w:rsidRDefault="00802D80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266AB6" w:rsidRDefault="00BA3DE3" w:rsidP="00F36C4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Д.Д.</w:t>
            </w:r>
          </w:p>
        </w:tc>
        <w:tc>
          <w:tcPr>
            <w:tcW w:w="1905" w:type="dxa"/>
          </w:tcPr>
          <w:p w:rsidR="00266AB6" w:rsidRDefault="00266AB6" w:rsidP="00F36C47">
            <w:pPr>
              <w:jc w:val="center"/>
            </w:pPr>
            <w:r w:rsidRPr="00290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802D80" w:rsidTr="00F50152">
        <w:tc>
          <w:tcPr>
            <w:tcW w:w="458" w:type="dxa"/>
          </w:tcPr>
          <w:p w:rsidR="00802D80" w:rsidRDefault="00802D80" w:rsidP="00F50152">
            <w:pPr>
              <w:pStyle w:val="a6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94" w:type="dxa"/>
          </w:tcPr>
          <w:p w:rsidR="00802D80" w:rsidRDefault="00802D80" w:rsidP="00802D80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семинара с открытыми уроками для филиалов ГГТ</w:t>
            </w:r>
          </w:p>
        </w:tc>
        <w:tc>
          <w:tcPr>
            <w:tcW w:w="1900" w:type="dxa"/>
          </w:tcPr>
          <w:p w:rsidR="00802D80" w:rsidRDefault="00802D80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14" w:type="dxa"/>
          </w:tcPr>
          <w:p w:rsidR="00802D80" w:rsidRDefault="00802D80" w:rsidP="00F36C4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Метод. Отдел,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отдел</w:t>
            </w:r>
          </w:p>
        </w:tc>
        <w:tc>
          <w:tcPr>
            <w:tcW w:w="1905" w:type="dxa"/>
          </w:tcPr>
          <w:p w:rsidR="00802D80" w:rsidRPr="0029043D" w:rsidRDefault="00802D80" w:rsidP="00F36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Программа, справка</w:t>
            </w:r>
          </w:p>
        </w:tc>
      </w:tr>
    </w:tbl>
    <w:p w:rsidR="00802D80" w:rsidRDefault="00802D80" w:rsidP="00F50152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50152" w:rsidRDefault="00F50152" w:rsidP="00ED53FC">
      <w:pPr>
        <w:pStyle w:val="a6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Работа с молодыми педагогами</w:t>
      </w:r>
    </w:p>
    <w:tbl>
      <w:tblPr>
        <w:tblStyle w:val="a5"/>
        <w:tblW w:w="0" w:type="auto"/>
        <w:tblLook w:val="04A0"/>
      </w:tblPr>
      <w:tblGrid>
        <w:gridCol w:w="458"/>
        <w:gridCol w:w="3392"/>
        <w:gridCol w:w="1901"/>
        <w:gridCol w:w="1914"/>
        <w:gridCol w:w="1906"/>
      </w:tblGrid>
      <w:tr w:rsidR="00F50152" w:rsidTr="00F50152">
        <w:tc>
          <w:tcPr>
            <w:tcW w:w="458" w:type="dxa"/>
          </w:tcPr>
          <w:p w:rsidR="00F50152" w:rsidRPr="003C4A1A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4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92" w:type="dxa"/>
          </w:tcPr>
          <w:p w:rsidR="00F50152" w:rsidRPr="003C4A1A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4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901" w:type="dxa"/>
          </w:tcPr>
          <w:p w:rsidR="00F50152" w:rsidRPr="003C4A1A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4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914" w:type="dxa"/>
          </w:tcPr>
          <w:p w:rsidR="00F50152" w:rsidRPr="003C4A1A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4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906" w:type="dxa"/>
          </w:tcPr>
          <w:p w:rsidR="00F50152" w:rsidRPr="003C4A1A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4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Примечания</w:t>
            </w:r>
          </w:p>
        </w:tc>
      </w:tr>
      <w:tr w:rsidR="00F50152" w:rsidTr="00F50152">
        <w:tc>
          <w:tcPr>
            <w:tcW w:w="458" w:type="dxa"/>
          </w:tcPr>
          <w:p w:rsidR="00F50152" w:rsidRDefault="00F50152" w:rsidP="00F50152">
            <w:pPr>
              <w:pStyle w:val="a6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92" w:type="dxa"/>
          </w:tcPr>
          <w:p w:rsidR="00F50152" w:rsidRDefault="00F50152" w:rsidP="00F50152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Первичная адаптация молодых специалистов</w:t>
            </w:r>
          </w:p>
        </w:tc>
        <w:tc>
          <w:tcPr>
            <w:tcW w:w="1901" w:type="dxa"/>
          </w:tcPr>
          <w:p w:rsidR="00F50152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14" w:type="dxa"/>
          </w:tcPr>
          <w:p w:rsidR="00F50152" w:rsidRDefault="00F32BBA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  <w:r w:rsidR="00BA3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A3DE3" w:rsidRDefault="00BA3DE3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часть</w:t>
            </w:r>
          </w:p>
        </w:tc>
        <w:tc>
          <w:tcPr>
            <w:tcW w:w="1906" w:type="dxa"/>
          </w:tcPr>
          <w:p w:rsidR="00F50152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полугодие</w:t>
            </w:r>
          </w:p>
        </w:tc>
      </w:tr>
      <w:tr w:rsidR="00F50152" w:rsidTr="00F50152">
        <w:tc>
          <w:tcPr>
            <w:tcW w:w="458" w:type="dxa"/>
          </w:tcPr>
          <w:p w:rsidR="00F50152" w:rsidRDefault="00F50152" w:rsidP="00F50152">
            <w:pPr>
              <w:pStyle w:val="a6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92" w:type="dxa"/>
          </w:tcPr>
          <w:p w:rsidR="00F50152" w:rsidRDefault="00F50152" w:rsidP="00F50152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 в составл</w:t>
            </w:r>
            <w:r w:rsidR="008A6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ении календарно-тематического плана, плана урока, 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журнала занятий и иных документаций т.д.</w:t>
            </w:r>
          </w:p>
        </w:tc>
        <w:tc>
          <w:tcPr>
            <w:tcW w:w="1901" w:type="dxa"/>
          </w:tcPr>
          <w:p w:rsidR="00F50152" w:rsidRDefault="00BA3DE3" w:rsidP="00BA3DE3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14" w:type="dxa"/>
          </w:tcPr>
          <w:p w:rsidR="00F50152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Председатели ПЦК, методисты</w:t>
            </w:r>
            <w:r w:rsidR="008A6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зав. отделени</w:t>
            </w:r>
            <w:r w:rsidR="00ED5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8A6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906" w:type="dxa"/>
          </w:tcPr>
          <w:p w:rsidR="00F50152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F50152" w:rsidTr="00F50152">
        <w:tc>
          <w:tcPr>
            <w:tcW w:w="458" w:type="dxa"/>
          </w:tcPr>
          <w:p w:rsidR="00F50152" w:rsidRDefault="00F50152" w:rsidP="00F50152">
            <w:pPr>
              <w:pStyle w:val="a6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92" w:type="dxa"/>
          </w:tcPr>
          <w:p w:rsidR="00F50152" w:rsidRDefault="00F50152" w:rsidP="00F50152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технологии современного урока</w:t>
            </w:r>
          </w:p>
        </w:tc>
        <w:tc>
          <w:tcPr>
            <w:tcW w:w="1901" w:type="dxa"/>
          </w:tcPr>
          <w:p w:rsidR="00F50152" w:rsidRDefault="00F50152" w:rsidP="00BA3DE3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полугодие</w:t>
            </w:r>
          </w:p>
        </w:tc>
        <w:tc>
          <w:tcPr>
            <w:tcW w:w="1914" w:type="dxa"/>
          </w:tcPr>
          <w:p w:rsidR="00F50152" w:rsidRDefault="00F32BBA" w:rsidP="00F501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</w:tc>
        <w:tc>
          <w:tcPr>
            <w:tcW w:w="1906" w:type="dxa"/>
          </w:tcPr>
          <w:p w:rsidR="00F50152" w:rsidRDefault="00F50152" w:rsidP="00F50152">
            <w:pPr>
              <w:pStyle w:val="a6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152" w:rsidTr="00F50152">
        <w:tc>
          <w:tcPr>
            <w:tcW w:w="458" w:type="dxa"/>
          </w:tcPr>
          <w:p w:rsidR="00F50152" w:rsidRDefault="00F50152" w:rsidP="00F50152">
            <w:pPr>
              <w:pStyle w:val="a6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92" w:type="dxa"/>
          </w:tcPr>
          <w:p w:rsidR="00F50152" w:rsidRDefault="00F50152" w:rsidP="00F50152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опытных преподавателей (наставничество)</w:t>
            </w:r>
          </w:p>
        </w:tc>
        <w:tc>
          <w:tcPr>
            <w:tcW w:w="1901" w:type="dxa"/>
          </w:tcPr>
          <w:p w:rsidR="00F50152" w:rsidRDefault="00F50152" w:rsidP="00BA3DE3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полугодие</w:t>
            </w:r>
          </w:p>
        </w:tc>
        <w:tc>
          <w:tcPr>
            <w:tcW w:w="1914" w:type="dxa"/>
          </w:tcPr>
          <w:p w:rsidR="00F50152" w:rsidRDefault="00F32BBA" w:rsidP="00F501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</w:tc>
        <w:tc>
          <w:tcPr>
            <w:tcW w:w="1906" w:type="dxa"/>
          </w:tcPr>
          <w:p w:rsidR="00F50152" w:rsidRDefault="00F50152" w:rsidP="00F50152">
            <w:pPr>
              <w:pStyle w:val="a6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152" w:rsidTr="00F50152">
        <w:tc>
          <w:tcPr>
            <w:tcW w:w="458" w:type="dxa"/>
          </w:tcPr>
          <w:p w:rsidR="00F50152" w:rsidRDefault="00F50152" w:rsidP="00F50152">
            <w:pPr>
              <w:pStyle w:val="a6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92" w:type="dxa"/>
          </w:tcPr>
          <w:p w:rsidR="00F50152" w:rsidRDefault="00F50152" w:rsidP="00F50152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Консультативная методическая  помощь </w:t>
            </w:r>
          </w:p>
        </w:tc>
        <w:tc>
          <w:tcPr>
            <w:tcW w:w="1901" w:type="dxa"/>
          </w:tcPr>
          <w:p w:rsidR="00F50152" w:rsidRDefault="00F50152" w:rsidP="00BA3DE3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</w:tcPr>
          <w:p w:rsidR="00F50152" w:rsidRDefault="00F32BBA" w:rsidP="00F501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</w:tc>
        <w:tc>
          <w:tcPr>
            <w:tcW w:w="1906" w:type="dxa"/>
          </w:tcPr>
          <w:p w:rsidR="00F50152" w:rsidRDefault="00F50152" w:rsidP="00F50152">
            <w:pPr>
              <w:pStyle w:val="a6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152" w:rsidTr="00F50152">
        <w:tc>
          <w:tcPr>
            <w:tcW w:w="458" w:type="dxa"/>
          </w:tcPr>
          <w:p w:rsidR="00F50152" w:rsidRDefault="00F50152" w:rsidP="00F50152">
            <w:pPr>
              <w:pStyle w:val="a6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92" w:type="dxa"/>
          </w:tcPr>
          <w:p w:rsidR="00F50152" w:rsidRDefault="00F50152" w:rsidP="00F50152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индивидуальным планом повышения квалификации</w:t>
            </w:r>
          </w:p>
        </w:tc>
        <w:tc>
          <w:tcPr>
            <w:tcW w:w="1901" w:type="dxa"/>
          </w:tcPr>
          <w:p w:rsidR="00F50152" w:rsidRDefault="00F50152" w:rsidP="00BA3DE3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</w:tcPr>
          <w:p w:rsidR="00F50152" w:rsidRPr="00FD1CC9" w:rsidRDefault="00F32BBA" w:rsidP="00F501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</w:tc>
        <w:tc>
          <w:tcPr>
            <w:tcW w:w="1906" w:type="dxa"/>
          </w:tcPr>
          <w:p w:rsidR="00F50152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</w:t>
            </w:r>
          </w:p>
        </w:tc>
      </w:tr>
    </w:tbl>
    <w:p w:rsidR="00F50152" w:rsidRDefault="00F50152" w:rsidP="00F50152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50152" w:rsidRDefault="00F50152" w:rsidP="00ED53FC">
      <w:pPr>
        <w:pStyle w:val="a6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Научно-исследовательская работа</w:t>
      </w:r>
    </w:p>
    <w:tbl>
      <w:tblPr>
        <w:tblStyle w:val="a5"/>
        <w:tblW w:w="0" w:type="auto"/>
        <w:tblLook w:val="04A0"/>
      </w:tblPr>
      <w:tblGrid>
        <w:gridCol w:w="459"/>
        <w:gridCol w:w="3303"/>
        <w:gridCol w:w="1875"/>
        <w:gridCol w:w="1913"/>
        <w:gridCol w:w="2021"/>
      </w:tblGrid>
      <w:tr w:rsidR="00F50152" w:rsidTr="00F50152">
        <w:tc>
          <w:tcPr>
            <w:tcW w:w="458" w:type="dxa"/>
          </w:tcPr>
          <w:p w:rsidR="00F50152" w:rsidRPr="003C4A1A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4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91" w:type="dxa"/>
          </w:tcPr>
          <w:p w:rsidR="00F50152" w:rsidRPr="003C4A1A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4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902" w:type="dxa"/>
          </w:tcPr>
          <w:p w:rsidR="00F50152" w:rsidRPr="003C4A1A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4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914" w:type="dxa"/>
          </w:tcPr>
          <w:p w:rsidR="00F50152" w:rsidRPr="003C4A1A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4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906" w:type="dxa"/>
          </w:tcPr>
          <w:p w:rsidR="00F50152" w:rsidRPr="003C4A1A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4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Примечания</w:t>
            </w:r>
          </w:p>
        </w:tc>
      </w:tr>
      <w:tr w:rsidR="00ED53FC" w:rsidTr="00F50152">
        <w:tc>
          <w:tcPr>
            <w:tcW w:w="458" w:type="dxa"/>
          </w:tcPr>
          <w:p w:rsidR="00ED53FC" w:rsidRPr="00ED53FC" w:rsidRDefault="006714AB" w:rsidP="002952D3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91" w:type="dxa"/>
          </w:tcPr>
          <w:p w:rsidR="00ED53FC" w:rsidRPr="00ED53FC" w:rsidRDefault="00ED53FC" w:rsidP="00BA3DE3">
            <w:pPr>
              <w:pStyle w:val="a6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республиканском </w:t>
            </w:r>
            <w:r w:rsidR="00B55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ежегодном совещании работников </w:t>
            </w:r>
            <w:r w:rsidR="00BA3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 ОО.</w:t>
            </w:r>
          </w:p>
        </w:tc>
        <w:tc>
          <w:tcPr>
            <w:tcW w:w="1902" w:type="dxa"/>
          </w:tcPr>
          <w:p w:rsidR="00ED53FC" w:rsidRPr="00ED53FC" w:rsidRDefault="00BA3DE3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14" w:type="dxa"/>
          </w:tcPr>
          <w:p w:rsidR="00ED53FC" w:rsidRPr="00ED53FC" w:rsidRDefault="00ED53FC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Д.Д.</w:t>
            </w:r>
          </w:p>
        </w:tc>
        <w:tc>
          <w:tcPr>
            <w:tcW w:w="1906" w:type="dxa"/>
          </w:tcPr>
          <w:p w:rsidR="00ED53FC" w:rsidRPr="00ED53FC" w:rsidRDefault="00ED53FC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Экспертное заключение</w:t>
            </w:r>
          </w:p>
        </w:tc>
      </w:tr>
      <w:tr w:rsidR="00F50152" w:rsidTr="00F50152">
        <w:tc>
          <w:tcPr>
            <w:tcW w:w="458" w:type="dxa"/>
          </w:tcPr>
          <w:p w:rsidR="00F50152" w:rsidRDefault="002952D3" w:rsidP="002952D3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91" w:type="dxa"/>
          </w:tcPr>
          <w:p w:rsidR="00F50152" w:rsidRDefault="00F50152" w:rsidP="00F50152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методической помощи преподавателям, студентам при написании докладов и тезисов для НПК «Шаг в будущую профессию»</w:t>
            </w:r>
          </w:p>
        </w:tc>
        <w:tc>
          <w:tcPr>
            <w:tcW w:w="1902" w:type="dxa"/>
          </w:tcPr>
          <w:p w:rsidR="00F50152" w:rsidRDefault="00F50152" w:rsidP="00F50152">
            <w:pPr>
              <w:pStyle w:val="a6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Октябрь-ноябрь</w:t>
            </w:r>
          </w:p>
          <w:p w:rsidR="00F50152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1914" w:type="dxa"/>
          </w:tcPr>
          <w:p w:rsidR="00101229" w:rsidRDefault="005C3E47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Д.Д.</w:t>
            </w:r>
            <w:r w:rsidR="00B55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F50152" w:rsidRDefault="00B550EF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методисты</w:t>
            </w:r>
          </w:p>
        </w:tc>
        <w:tc>
          <w:tcPr>
            <w:tcW w:w="1906" w:type="dxa"/>
          </w:tcPr>
          <w:p w:rsidR="00F50152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Список участников</w:t>
            </w:r>
            <w:r w:rsidR="005C3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предварительный отбор</w:t>
            </w:r>
          </w:p>
        </w:tc>
      </w:tr>
      <w:tr w:rsidR="00F50152" w:rsidTr="00F50152">
        <w:tc>
          <w:tcPr>
            <w:tcW w:w="458" w:type="dxa"/>
          </w:tcPr>
          <w:p w:rsidR="00F50152" w:rsidRDefault="002952D3" w:rsidP="002952D3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91" w:type="dxa"/>
          </w:tcPr>
          <w:p w:rsidR="00F50152" w:rsidRDefault="00F50152" w:rsidP="00F50152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Предварительный отбор докладов для участия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НПК.</w:t>
            </w:r>
          </w:p>
          <w:p w:rsidR="00F50152" w:rsidRDefault="00F50152" w:rsidP="00F50152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Корректировка докладов.</w:t>
            </w:r>
          </w:p>
        </w:tc>
        <w:tc>
          <w:tcPr>
            <w:tcW w:w="1902" w:type="dxa"/>
          </w:tcPr>
          <w:p w:rsidR="00F50152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914" w:type="dxa"/>
          </w:tcPr>
          <w:p w:rsidR="00F50152" w:rsidRDefault="00E300BF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тдел, экспертная группа</w:t>
            </w:r>
          </w:p>
        </w:tc>
        <w:tc>
          <w:tcPr>
            <w:tcW w:w="1906" w:type="dxa"/>
          </w:tcPr>
          <w:p w:rsidR="00F50152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эксперты</w:t>
            </w:r>
          </w:p>
        </w:tc>
      </w:tr>
      <w:tr w:rsidR="00F50152" w:rsidTr="00F50152">
        <w:tc>
          <w:tcPr>
            <w:tcW w:w="458" w:type="dxa"/>
          </w:tcPr>
          <w:p w:rsidR="00F50152" w:rsidRDefault="002952D3" w:rsidP="002952D3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391" w:type="dxa"/>
          </w:tcPr>
          <w:p w:rsidR="00F50152" w:rsidRDefault="00F50152" w:rsidP="00F50152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участия преподавателей в НПК, оказание методической помощи</w:t>
            </w:r>
          </w:p>
        </w:tc>
        <w:tc>
          <w:tcPr>
            <w:tcW w:w="1902" w:type="dxa"/>
          </w:tcPr>
          <w:p w:rsidR="00F50152" w:rsidRDefault="00F50152" w:rsidP="00E300BF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Февраль-</w:t>
            </w:r>
            <w:r w:rsidR="00E30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14" w:type="dxa"/>
          </w:tcPr>
          <w:p w:rsidR="00F50152" w:rsidRDefault="00F32BBA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</w:tc>
        <w:tc>
          <w:tcPr>
            <w:tcW w:w="1906" w:type="dxa"/>
          </w:tcPr>
          <w:p w:rsidR="00F50152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экспертиза</w:t>
            </w:r>
          </w:p>
        </w:tc>
      </w:tr>
      <w:tr w:rsidR="00F32BBA" w:rsidTr="00F50152">
        <w:tc>
          <w:tcPr>
            <w:tcW w:w="458" w:type="dxa"/>
          </w:tcPr>
          <w:p w:rsidR="00F32BBA" w:rsidRDefault="002952D3" w:rsidP="002952D3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91" w:type="dxa"/>
          </w:tcPr>
          <w:p w:rsidR="00F32BBA" w:rsidRDefault="00F32BBA" w:rsidP="00F50152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республиканском, российском конкурсе инновационных проектов</w:t>
            </w:r>
          </w:p>
        </w:tc>
        <w:tc>
          <w:tcPr>
            <w:tcW w:w="1902" w:type="dxa"/>
          </w:tcPr>
          <w:p w:rsidR="00F32BBA" w:rsidRDefault="00F32BBA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F32BBA" w:rsidRDefault="00F32BBA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</w:tc>
        <w:tc>
          <w:tcPr>
            <w:tcW w:w="1906" w:type="dxa"/>
          </w:tcPr>
          <w:p w:rsidR="00F32BBA" w:rsidRDefault="00F32BBA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</w:tbl>
    <w:p w:rsidR="00F50152" w:rsidRDefault="00F50152" w:rsidP="00F50152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50152" w:rsidRDefault="00F50152" w:rsidP="00ED53FC">
      <w:pPr>
        <w:pStyle w:val="a6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Повышение квалификации педагогов</w:t>
      </w:r>
    </w:p>
    <w:tbl>
      <w:tblPr>
        <w:tblStyle w:val="a5"/>
        <w:tblW w:w="0" w:type="auto"/>
        <w:tblLook w:val="04A0"/>
      </w:tblPr>
      <w:tblGrid>
        <w:gridCol w:w="458"/>
        <w:gridCol w:w="3392"/>
        <w:gridCol w:w="1901"/>
        <w:gridCol w:w="1914"/>
        <w:gridCol w:w="1906"/>
      </w:tblGrid>
      <w:tr w:rsidR="00F50152" w:rsidTr="00F50152">
        <w:tc>
          <w:tcPr>
            <w:tcW w:w="392" w:type="dxa"/>
          </w:tcPr>
          <w:p w:rsidR="00F50152" w:rsidRPr="003C4A1A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4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36" w:type="dxa"/>
          </w:tcPr>
          <w:p w:rsidR="00F50152" w:rsidRPr="003C4A1A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4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914" w:type="dxa"/>
          </w:tcPr>
          <w:p w:rsidR="00F50152" w:rsidRPr="003C4A1A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4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914" w:type="dxa"/>
          </w:tcPr>
          <w:p w:rsidR="00F50152" w:rsidRPr="003C4A1A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4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915" w:type="dxa"/>
          </w:tcPr>
          <w:p w:rsidR="00F50152" w:rsidRPr="003C4A1A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4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Примечания</w:t>
            </w:r>
          </w:p>
        </w:tc>
      </w:tr>
      <w:tr w:rsidR="00F50152" w:rsidTr="00F50152">
        <w:tc>
          <w:tcPr>
            <w:tcW w:w="392" w:type="dxa"/>
          </w:tcPr>
          <w:p w:rsidR="00F50152" w:rsidRDefault="00F50152" w:rsidP="00F50152">
            <w:pPr>
              <w:pStyle w:val="a6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6" w:type="dxa"/>
          </w:tcPr>
          <w:p w:rsidR="00F50152" w:rsidRDefault="00F50152" w:rsidP="00F50152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 прохождения курсов повышения квалификации</w:t>
            </w:r>
            <w:proofErr w:type="gramEnd"/>
          </w:p>
        </w:tc>
        <w:tc>
          <w:tcPr>
            <w:tcW w:w="1914" w:type="dxa"/>
          </w:tcPr>
          <w:p w:rsidR="00F50152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 учебного года</w:t>
            </w:r>
          </w:p>
        </w:tc>
        <w:tc>
          <w:tcPr>
            <w:tcW w:w="1914" w:type="dxa"/>
          </w:tcPr>
          <w:p w:rsidR="00F50152" w:rsidRDefault="00E300BF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Методический отдел</w:t>
            </w:r>
          </w:p>
        </w:tc>
        <w:tc>
          <w:tcPr>
            <w:tcW w:w="1915" w:type="dxa"/>
          </w:tcPr>
          <w:p w:rsidR="00F50152" w:rsidRDefault="00031640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</w:t>
            </w:r>
          </w:p>
        </w:tc>
      </w:tr>
      <w:tr w:rsidR="00F50152" w:rsidTr="00F50152">
        <w:tc>
          <w:tcPr>
            <w:tcW w:w="392" w:type="dxa"/>
          </w:tcPr>
          <w:p w:rsidR="00F50152" w:rsidRDefault="00F50152" w:rsidP="00F50152">
            <w:pPr>
              <w:pStyle w:val="a6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36" w:type="dxa"/>
          </w:tcPr>
          <w:p w:rsidR="00F50152" w:rsidRDefault="00F50152" w:rsidP="008A6424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курсов повышения квалификации на базе ГГТ </w:t>
            </w:r>
          </w:p>
        </w:tc>
        <w:tc>
          <w:tcPr>
            <w:tcW w:w="1914" w:type="dxa"/>
          </w:tcPr>
          <w:p w:rsidR="00F50152" w:rsidRDefault="00E300BF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F50152" w:rsidRDefault="00E300BF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Методический отдел</w:t>
            </w:r>
          </w:p>
        </w:tc>
        <w:tc>
          <w:tcPr>
            <w:tcW w:w="1915" w:type="dxa"/>
          </w:tcPr>
          <w:p w:rsidR="00F50152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152" w:rsidTr="00F50152">
        <w:tc>
          <w:tcPr>
            <w:tcW w:w="392" w:type="dxa"/>
          </w:tcPr>
          <w:p w:rsidR="00F50152" w:rsidRDefault="00F50152" w:rsidP="00F50152">
            <w:pPr>
              <w:pStyle w:val="a6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36" w:type="dxa"/>
          </w:tcPr>
          <w:p w:rsidR="00F50152" w:rsidRDefault="00F50152" w:rsidP="00F50152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заявок на курсы повышения квалификации</w:t>
            </w:r>
          </w:p>
        </w:tc>
        <w:tc>
          <w:tcPr>
            <w:tcW w:w="1914" w:type="dxa"/>
          </w:tcPr>
          <w:p w:rsidR="00F50152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</w:tcPr>
          <w:p w:rsidR="00F50152" w:rsidRDefault="00141ED0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Д.Д.</w:t>
            </w:r>
          </w:p>
        </w:tc>
        <w:tc>
          <w:tcPr>
            <w:tcW w:w="1915" w:type="dxa"/>
          </w:tcPr>
          <w:p w:rsidR="00F50152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152" w:rsidTr="00F50152">
        <w:tc>
          <w:tcPr>
            <w:tcW w:w="392" w:type="dxa"/>
          </w:tcPr>
          <w:p w:rsidR="00F50152" w:rsidRDefault="00F50152" w:rsidP="00F50152">
            <w:pPr>
              <w:pStyle w:val="a6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36" w:type="dxa"/>
          </w:tcPr>
          <w:p w:rsidR="00F50152" w:rsidRDefault="00F50152" w:rsidP="00F50152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банка данных по курсовой подготовке</w:t>
            </w:r>
          </w:p>
        </w:tc>
        <w:tc>
          <w:tcPr>
            <w:tcW w:w="1914" w:type="dxa"/>
          </w:tcPr>
          <w:p w:rsidR="00F50152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 учебного года</w:t>
            </w:r>
          </w:p>
        </w:tc>
        <w:tc>
          <w:tcPr>
            <w:tcW w:w="1914" w:type="dxa"/>
          </w:tcPr>
          <w:p w:rsidR="00F50152" w:rsidRDefault="004D1399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Винокурова Ю.В.</w:t>
            </w:r>
          </w:p>
        </w:tc>
        <w:tc>
          <w:tcPr>
            <w:tcW w:w="1915" w:type="dxa"/>
          </w:tcPr>
          <w:p w:rsidR="00F50152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152" w:rsidTr="00F50152">
        <w:tc>
          <w:tcPr>
            <w:tcW w:w="392" w:type="dxa"/>
          </w:tcPr>
          <w:p w:rsidR="00F50152" w:rsidRDefault="00F50152" w:rsidP="00F50152">
            <w:pPr>
              <w:pStyle w:val="a6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36" w:type="dxa"/>
          </w:tcPr>
          <w:p w:rsidR="00F50152" w:rsidRDefault="00F50152" w:rsidP="00F50152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перспективного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 прохождения курсов повышения квалификации</w:t>
            </w:r>
            <w:proofErr w:type="gramEnd"/>
          </w:p>
        </w:tc>
        <w:tc>
          <w:tcPr>
            <w:tcW w:w="1914" w:type="dxa"/>
          </w:tcPr>
          <w:p w:rsidR="00F50152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 учебного года</w:t>
            </w:r>
          </w:p>
        </w:tc>
        <w:tc>
          <w:tcPr>
            <w:tcW w:w="1914" w:type="dxa"/>
          </w:tcPr>
          <w:p w:rsidR="00F50152" w:rsidRDefault="00E5372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Д.Д.</w:t>
            </w:r>
          </w:p>
        </w:tc>
        <w:tc>
          <w:tcPr>
            <w:tcW w:w="1915" w:type="dxa"/>
          </w:tcPr>
          <w:p w:rsidR="00F50152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152" w:rsidTr="00F50152">
        <w:tc>
          <w:tcPr>
            <w:tcW w:w="392" w:type="dxa"/>
          </w:tcPr>
          <w:p w:rsidR="00F50152" w:rsidRDefault="00F50152" w:rsidP="00F50152">
            <w:pPr>
              <w:pStyle w:val="a6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36" w:type="dxa"/>
          </w:tcPr>
          <w:p w:rsidR="00F50152" w:rsidRDefault="00F50152" w:rsidP="00F50152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банка данных прохождения курсов повышения квалификации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преподавателями</w:t>
            </w:r>
          </w:p>
        </w:tc>
        <w:tc>
          <w:tcPr>
            <w:tcW w:w="1914" w:type="dxa"/>
          </w:tcPr>
          <w:p w:rsidR="00F50152" w:rsidRDefault="008A6424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50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полугодие</w:t>
            </w:r>
          </w:p>
        </w:tc>
        <w:tc>
          <w:tcPr>
            <w:tcW w:w="1914" w:type="dxa"/>
          </w:tcPr>
          <w:p w:rsidR="00F50152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Методисты, ОК</w:t>
            </w:r>
          </w:p>
        </w:tc>
        <w:tc>
          <w:tcPr>
            <w:tcW w:w="1915" w:type="dxa"/>
          </w:tcPr>
          <w:p w:rsidR="00F50152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0152" w:rsidRDefault="00F50152" w:rsidP="00ED53FC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50152" w:rsidRDefault="00F50152" w:rsidP="00F50152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50152" w:rsidRDefault="00F50152" w:rsidP="00ED53FC">
      <w:pPr>
        <w:pStyle w:val="a6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Аттестация педагогических работников</w:t>
      </w:r>
    </w:p>
    <w:tbl>
      <w:tblPr>
        <w:tblStyle w:val="a5"/>
        <w:tblW w:w="0" w:type="auto"/>
        <w:tblLook w:val="04A0"/>
      </w:tblPr>
      <w:tblGrid>
        <w:gridCol w:w="458"/>
        <w:gridCol w:w="3390"/>
        <w:gridCol w:w="1902"/>
        <w:gridCol w:w="1914"/>
        <w:gridCol w:w="1907"/>
      </w:tblGrid>
      <w:tr w:rsidR="00F50152" w:rsidRPr="000C33B4" w:rsidTr="00F50152">
        <w:tc>
          <w:tcPr>
            <w:tcW w:w="458" w:type="dxa"/>
          </w:tcPr>
          <w:p w:rsidR="00F50152" w:rsidRPr="000C33B4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33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90" w:type="dxa"/>
          </w:tcPr>
          <w:p w:rsidR="00F50152" w:rsidRPr="000C33B4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33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902" w:type="dxa"/>
          </w:tcPr>
          <w:p w:rsidR="00F50152" w:rsidRPr="000C33B4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33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914" w:type="dxa"/>
          </w:tcPr>
          <w:p w:rsidR="00F50152" w:rsidRPr="000C33B4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33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907" w:type="dxa"/>
          </w:tcPr>
          <w:p w:rsidR="00F50152" w:rsidRPr="000C33B4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33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Примечания</w:t>
            </w:r>
          </w:p>
        </w:tc>
      </w:tr>
      <w:tr w:rsidR="00F50152" w:rsidRPr="000C33B4" w:rsidTr="00F50152">
        <w:tc>
          <w:tcPr>
            <w:tcW w:w="458" w:type="dxa"/>
          </w:tcPr>
          <w:p w:rsidR="00F50152" w:rsidRPr="000C33B4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90" w:type="dxa"/>
            <w:vAlign w:val="center"/>
          </w:tcPr>
          <w:p w:rsidR="00F50152" w:rsidRPr="000C33B4" w:rsidRDefault="00F50152" w:rsidP="00F5015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3B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Оказание  методической помощи преподавателям, работающим по проблемно-педагогической тематике, аттестующимся преподавателям.</w:t>
            </w:r>
          </w:p>
        </w:tc>
        <w:tc>
          <w:tcPr>
            <w:tcW w:w="1902" w:type="dxa"/>
            <w:vAlign w:val="center"/>
          </w:tcPr>
          <w:p w:rsidR="00F50152" w:rsidRPr="000C33B4" w:rsidRDefault="00F32BBA" w:rsidP="00F50152">
            <w:pPr>
              <w:pStyle w:val="a7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1914" w:type="dxa"/>
            <w:vAlign w:val="center"/>
          </w:tcPr>
          <w:p w:rsidR="00F50152" w:rsidRPr="000C33B4" w:rsidRDefault="00F32BBA" w:rsidP="00F5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</w:tc>
        <w:tc>
          <w:tcPr>
            <w:tcW w:w="1907" w:type="dxa"/>
            <w:vAlign w:val="center"/>
          </w:tcPr>
          <w:p w:rsidR="00F50152" w:rsidRPr="000C33B4" w:rsidRDefault="00F50152" w:rsidP="00F50152">
            <w:pPr>
              <w:pStyle w:val="a7"/>
              <w:spacing w:before="0" w:after="0"/>
              <w:jc w:val="center"/>
              <w:rPr>
                <w:color w:val="000000"/>
              </w:rPr>
            </w:pPr>
            <w:r w:rsidRPr="000C33B4">
              <w:rPr>
                <w:color w:val="000000"/>
              </w:rPr>
              <w:t>Текущая работа</w:t>
            </w:r>
          </w:p>
        </w:tc>
      </w:tr>
      <w:tr w:rsidR="00F50152" w:rsidRPr="000C33B4" w:rsidTr="00F50152">
        <w:tc>
          <w:tcPr>
            <w:tcW w:w="458" w:type="dxa"/>
          </w:tcPr>
          <w:p w:rsidR="00F50152" w:rsidRPr="000C33B4" w:rsidRDefault="00173367" w:rsidP="00F50152">
            <w:pPr>
              <w:pStyle w:val="a6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90" w:type="dxa"/>
          </w:tcPr>
          <w:p w:rsidR="00F50152" w:rsidRPr="000C33B4" w:rsidRDefault="00F50152" w:rsidP="00F50152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графика аттестации </w:t>
            </w:r>
            <w:proofErr w:type="spellStart"/>
            <w:r w:rsidRPr="000C3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</w:p>
        </w:tc>
        <w:tc>
          <w:tcPr>
            <w:tcW w:w="1902" w:type="dxa"/>
          </w:tcPr>
          <w:p w:rsidR="00F50152" w:rsidRPr="000C33B4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14" w:type="dxa"/>
          </w:tcPr>
          <w:p w:rsidR="00F50152" w:rsidRPr="000C33B4" w:rsidRDefault="00F32BBA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</w:p>
        </w:tc>
        <w:tc>
          <w:tcPr>
            <w:tcW w:w="1907" w:type="dxa"/>
          </w:tcPr>
          <w:p w:rsidR="00F50152" w:rsidRPr="000C33B4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Банк данных </w:t>
            </w:r>
            <w:proofErr w:type="spellStart"/>
            <w:r w:rsidRPr="000C3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педсостава</w:t>
            </w:r>
            <w:proofErr w:type="spellEnd"/>
          </w:p>
        </w:tc>
      </w:tr>
      <w:tr w:rsidR="00F50152" w:rsidRPr="000C33B4" w:rsidTr="00F50152">
        <w:tc>
          <w:tcPr>
            <w:tcW w:w="458" w:type="dxa"/>
          </w:tcPr>
          <w:p w:rsidR="00F50152" w:rsidRPr="000C33B4" w:rsidRDefault="00173367" w:rsidP="00F50152">
            <w:pPr>
              <w:pStyle w:val="a6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90" w:type="dxa"/>
          </w:tcPr>
          <w:p w:rsidR="00F50152" w:rsidRPr="000C33B4" w:rsidRDefault="00F50152" w:rsidP="00F50152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материалов для прохождения аттестации</w:t>
            </w:r>
          </w:p>
        </w:tc>
        <w:tc>
          <w:tcPr>
            <w:tcW w:w="1902" w:type="dxa"/>
          </w:tcPr>
          <w:p w:rsidR="00F50152" w:rsidRPr="000C33B4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14" w:type="dxa"/>
          </w:tcPr>
          <w:p w:rsidR="00F50152" w:rsidRPr="000C33B4" w:rsidRDefault="00F32BBA" w:rsidP="0017336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B55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73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1907" w:type="dxa"/>
          </w:tcPr>
          <w:p w:rsidR="00F50152" w:rsidRPr="000C33B4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152" w:rsidRPr="000C33B4" w:rsidTr="00F50152">
        <w:tc>
          <w:tcPr>
            <w:tcW w:w="458" w:type="dxa"/>
          </w:tcPr>
          <w:p w:rsidR="00F50152" w:rsidRPr="000C33B4" w:rsidRDefault="00173367" w:rsidP="00F50152">
            <w:pPr>
              <w:pStyle w:val="a6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90" w:type="dxa"/>
          </w:tcPr>
          <w:p w:rsidR="00F50152" w:rsidRPr="000C33B4" w:rsidRDefault="00F50152" w:rsidP="00F50152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 отчет педагогов</w:t>
            </w:r>
          </w:p>
        </w:tc>
        <w:tc>
          <w:tcPr>
            <w:tcW w:w="1902" w:type="dxa"/>
          </w:tcPr>
          <w:p w:rsidR="00F50152" w:rsidRPr="000C33B4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14" w:type="dxa"/>
          </w:tcPr>
          <w:p w:rsidR="00F50152" w:rsidRPr="000C33B4" w:rsidRDefault="00F32BBA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</w:tc>
        <w:tc>
          <w:tcPr>
            <w:tcW w:w="1907" w:type="dxa"/>
          </w:tcPr>
          <w:p w:rsidR="00F50152" w:rsidRPr="000C33B4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</w:tbl>
    <w:p w:rsidR="00F50152" w:rsidRDefault="00F50152" w:rsidP="00F50152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50152" w:rsidRDefault="00F50152" w:rsidP="00ED53FC">
      <w:pPr>
        <w:pStyle w:val="a6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Обобщение и распространение опыта работы</w:t>
      </w:r>
    </w:p>
    <w:p w:rsidR="00F50152" w:rsidRDefault="00F50152" w:rsidP="00F50152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58"/>
        <w:gridCol w:w="3390"/>
        <w:gridCol w:w="1900"/>
        <w:gridCol w:w="1914"/>
        <w:gridCol w:w="1909"/>
      </w:tblGrid>
      <w:tr w:rsidR="00F50152" w:rsidRPr="000C33B4" w:rsidTr="00F50152">
        <w:tc>
          <w:tcPr>
            <w:tcW w:w="458" w:type="dxa"/>
          </w:tcPr>
          <w:p w:rsidR="00F50152" w:rsidRPr="000C33B4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33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90" w:type="dxa"/>
          </w:tcPr>
          <w:p w:rsidR="00F50152" w:rsidRPr="000C33B4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33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900" w:type="dxa"/>
          </w:tcPr>
          <w:p w:rsidR="00F50152" w:rsidRPr="000C33B4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33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914" w:type="dxa"/>
          </w:tcPr>
          <w:p w:rsidR="00F50152" w:rsidRPr="000C33B4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33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909" w:type="dxa"/>
          </w:tcPr>
          <w:p w:rsidR="00F50152" w:rsidRPr="000C33B4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33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Примечания</w:t>
            </w:r>
          </w:p>
        </w:tc>
      </w:tr>
      <w:tr w:rsidR="00F50152" w:rsidRPr="000C33B4" w:rsidTr="00F50152">
        <w:tc>
          <w:tcPr>
            <w:tcW w:w="458" w:type="dxa"/>
          </w:tcPr>
          <w:p w:rsidR="00F50152" w:rsidRPr="000C33B4" w:rsidRDefault="00F50152" w:rsidP="00F50152">
            <w:pPr>
              <w:pStyle w:val="a6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90" w:type="dxa"/>
          </w:tcPr>
          <w:p w:rsidR="00F50152" w:rsidRPr="000C33B4" w:rsidRDefault="00F50152" w:rsidP="00F50152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методической </w:t>
            </w:r>
            <w:r w:rsidRPr="000C3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«копилки»</w:t>
            </w:r>
            <w:r w:rsidR="00802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УМК</w:t>
            </w:r>
          </w:p>
        </w:tc>
        <w:tc>
          <w:tcPr>
            <w:tcW w:w="1900" w:type="dxa"/>
          </w:tcPr>
          <w:p w:rsidR="00F50152" w:rsidRPr="000C33B4" w:rsidRDefault="00F50152" w:rsidP="00F50152">
            <w:pPr>
              <w:pStyle w:val="a6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</w:t>
            </w:r>
            <w:proofErr w:type="gramStart"/>
            <w:r w:rsidRPr="000C3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0C3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F50152" w:rsidRPr="000C33B4" w:rsidRDefault="00F32BBA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</w:t>
            </w:r>
          </w:p>
        </w:tc>
        <w:tc>
          <w:tcPr>
            <w:tcW w:w="1909" w:type="dxa"/>
          </w:tcPr>
          <w:p w:rsidR="00F50152" w:rsidRPr="000C33B4" w:rsidRDefault="00F50152" w:rsidP="00F50152">
            <w:pPr>
              <w:pStyle w:val="a6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152" w:rsidRPr="000C33B4" w:rsidTr="00F50152">
        <w:tc>
          <w:tcPr>
            <w:tcW w:w="458" w:type="dxa"/>
          </w:tcPr>
          <w:p w:rsidR="00F50152" w:rsidRPr="000C33B4" w:rsidRDefault="00F50152" w:rsidP="00F50152">
            <w:pPr>
              <w:pStyle w:val="a6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390" w:type="dxa"/>
          </w:tcPr>
          <w:p w:rsidR="00F50152" w:rsidRPr="000C33B4" w:rsidRDefault="00F50152" w:rsidP="00F50152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опыта работы на заседания ПЦК</w:t>
            </w:r>
          </w:p>
        </w:tc>
        <w:tc>
          <w:tcPr>
            <w:tcW w:w="1900" w:type="dxa"/>
          </w:tcPr>
          <w:p w:rsidR="00F50152" w:rsidRPr="000C33B4" w:rsidRDefault="00F50152" w:rsidP="00F50152">
            <w:pPr>
              <w:pStyle w:val="a6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914" w:type="dxa"/>
          </w:tcPr>
          <w:p w:rsidR="00F50152" w:rsidRPr="000C33B4" w:rsidRDefault="00F32BBA" w:rsidP="00F5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</w:tc>
        <w:tc>
          <w:tcPr>
            <w:tcW w:w="1909" w:type="dxa"/>
          </w:tcPr>
          <w:p w:rsidR="00F50152" w:rsidRPr="000C33B4" w:rsidRDefault="00F50152" w:rsidP="00F50152">
            <w:pPr>
              <w:pStyle w:val="a6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152" w:rsidRPr="000C33B4" w:rsidTr="00F50152">
        <w:tc>
          <w:tcPr>
            <w:tcW w:w="458" w:type="dxa"/>
          </w:tcPr>
          <w:p w:rsidR="00F50152" w:rsidRPr="000C33B4" w:rsidRDefault="00F50152" w:rsidP="00F50152">
            <w:pPr>
              <w:pStyle w:val="a6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90" w:type="dxa"/>
          </w:tcPr>
          <w:p w:rsidR="00F50152" w:rsidRPr="000C33B4" w:rsidRDefault="00F50152" w:rsidP="00F50152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C3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 передового педагогической опыта работы (выход на республику)</w:t>
            </w:r>
            <w:proofErr w:type="gramEnd"/>
          </w:p>
        </w:tc>
        <w:tc>
          <w:tcPr>
            <w:tcW w:w="1900" w:type="dxa"/>
          </w:tcPr>
          <w:p w:rsidR="00F50152" w:rsidRPr="000C33B4" w:rsidRDefault="00F50152" w:rsidP="00F50152">
            <w:pPr>
              <w:pStyle w:val="a6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</w:tcPr>
          <w:p w:rsidR="00F50152" w:rsidRPr="000C33B4" w:rsidRDefault="00F32BBA" w:rsidP="00F5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</w:tc>
        <w:tc>
          <w:tcPr>
            <w:tcW w:w="1909" w:type="dxa"/>
          </w:tcPr>
          <w:p w:rsidR="00F50152" w:rsidRPr="000C33B4" w:rsidRDefault="00F50152" w:rsidP="00F50152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</w:t>
            </w:r>
          </w:p>
        </w:tc>
      </w:tr>
      <w:tr w:rsidR="00F50152" w:rsidRPr="000C33B4" w:rsidTr="00F50152">
        <w:tc>
          <w:tcPr>
            <w:tcW w:w="458" w:type="dxa"/>
          </w:tcPr>
          <w:p w:rsidR="00F50152" w:rsidRPr="000C33B4" w:rsidRDefault="00F50152" w:rsidP="00F50152">
            <w:pPr>
              <w:pStyle w:val="a6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90" w:type="dxa"/>
          </w:tcPr>
          <w:p w:rsidR="00F50152" w:rsidRPr="000C33B4" w:rsidRDefault="00F50152" w:rsidP="00F50152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Публикация в газете, журналах и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3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</w:p>
        </w:tc>
        <w:tc>
          <w:tcPr>
            <w:tcW w:w="1900" w:type="dxa"/>
          </w:tcPr>
          <w:p w:rsidR="00F50152" w:rsidRPr="000C33B4" w:rsidRDefault="00F50152" w:rsidP="00F50152">
            <w:pPr>
              <w:pStyle w:val="a6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</w:tcPr>
          <w:p w:rsidR="00F50152" w:rsidRPr="000C33B4" w:rsidRDefault="00F32BBA" w:rsidP="00F5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</w:tc>
        <w:tc>
          <w:tcPr>
            <w:tcW w:w="1909" w:type="dxa"/>
          </w:tcPr>
          <w:p w:rsidR="00F50152" w:rsidRPr="000C33B4" w:rsidRDefault="00F50152" w:rsidP="00F50152">
            <w:pPr>
              <w:pStyle w:val="a6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152" w:rsidRPr="000C33B4" w:rsidTr="00F50152">
        <w:tc>
          <w:tcPr>
            <w:tcW w:w="458" w:type="dxa"/>
          </w:tcPr>
          <w:p w:rsidR="00F50152" w:rsidRPr="000C33B4" w:rsidRDefault="00F50152" w:rsidP="00F50152">
            <w:pPr>
              <w:pStyle w:val="a6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90" w:type="dxa"/>
          </w:tcPr>
          <w:p w:rsidR="00F50152" w:rsidRPr="000C33B4" w:rsidRDefault="00F50152" w:rsidP="00F50152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на семинарах, мастер-классах, </w:t>
            </w:r>
            <w:proofErr w:type="spellStart"/>
            <w:r w:rsidRPr="000C3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педчтениях</w:t>
            </w:r>
            <w:proofErr w:type="spellEnd"/>
            <w:r w:rsidRPr="000C3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т.д.</w:t>
            </w:r>
          </w:p>
        </w:tc>
        <w:tc>
          <w:tcPr>
            <w:tcW w:w="1900" w:type="dxa"/>
          </w:tcPr>
          <w:p w:rsidR="00F50152" w:rsidRPr="000C33B4" w:rsidRDefault="00F50152" w:rsidP="00F50152">
            <w:pPr>
              <w:pStyle w:val="a6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</w:tcPr>
          <w:p w:rsidR="00F50152" w:rsidRPr="000C33B4" w:rsidRDefault="00F32BBA" w:rsidP="00F5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</w:tc>
        <w:tc>
          <w:tcPr>
            <w:tcW w:w="1909" w:type="dxa"/>
          </w:tcPr>
          <w:p w:rsidR="00F50152" w:rsidRPr="000C33B4" w:rsidRDefault="00F50152" w:rsidP="00F50152">
            <w:pPr>
              <w:pStyle w:val="a6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Сертификат, удостоверение и т.д.</w:t>
            </w:r>
          </w:p>
        </w:tc>
      </w:tr>
      <w:tr w:rsidR="006714AB" w:rsidRPr="000C33B4" w:rsidTr="00F50152">
        <w:tc>
          <w:tcPr>
            <w:tcW w:w="458" w:type="dxa"/>
          </w:tcPr>
          <w:p w:rsidR="006714AB" w:rsidRPr="000C33B4" w:rsidRDefault="006714AB" w:rsidP="00F50152">
            <w:pPr>
              <w:pStyle w:val="a6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90" w:type="dxa"/>
          </w:tcPr>
          <w:p w:rsidR="006714AB" w:rsidRPr="000C33B4" w:rsidRDefault="006714AB" w:rsidP="00F50152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конкурсах проф. мастерства</w:t>
            </w:r>
          </w:p>
        </w:tc>
        <w:tc>
          <w:tcPr>
            <w:tcW w:w="1900" w:type="dxa"/>
          </w:tcPr>
          <w:p w:rsidR="006714AB" w:rsidRPr="000C33B4" w:rsidRDefault="006714AB" w:rsidP="00F50152">
            <w:pPr>
              <w:pStyle w:val="a6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Министесртва</w:t>
            </w:r>
            <w:proofErr w:type="spellEnd"/>
          </w:p>
        </w:tc>
        <w:tc>
          <w:tcPr>
            <w:tcW w:w="1914" w:type="dxa"/>
          </w:tcPr>
          <w:p w:rsidR="006714AB" w:rsidRDefault="006714AB" w:rsidP="00F5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</w:tc>
        <w:tc>
          <w:tcPr>
            <w:tcW w:w="1909" w:type="dxa"/>
          </w:tcPr>
          <w:p w:rsidR="006714AB" w:rsidRPr="000C33B4" w:rsidRDefault="006714AB" w:rsidP="00F50152">
            <w:pPr>
              <w:pStyle w:val="a6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152" w:rsidRPr="000C33B4" w:rsidTr="00F50152">
        <w:tc>
          <w:tcPr>
            <w:tcW w:w="458" w:type="dxa"/>
          </w:tcPr>
          <w:p w:rsidR="00F50152" w:rsidRPr="000C33B4" w:rsidRDefault="006714AB" w:rsidP="00F50152">
            <w:pPr>
              <w:pStyle w:val="a6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90" w:type="dxa"/>
            <w:vAlign w:val="center"/>
          </w:tcPr>
          <w:p w:rsidR="00F50152" w:rsidRPr="000C33B4" w:rsidRDefault="00F50152" w:rsidP="00F50152">
            <w:pPr>
              <w:pStyle w:val="a7"/>
              <w:spacing w:before="0" w:after="0"/>
              <w:rPr>
                <w:color w:val="000000"/>
              </w:rPr>
            </w:pPr>
            <w:r w:rsidRPr="000C33B4">
              <w:rPr>
                <w:color w:val="000000"/>
              </w:rPr>
              <w:t xml:space="preserve"> Подготовка статей для журнала «Проф</w:t>
            </w:r>
            <w:r w:rsidR="00173367">
              <w:rPr>
                <w:color w:val="000000"/>
              </w:rPr>
              <w:t xml:space="preserve">ессиональное образование» в 2015-2016 </w:t>
            </w:r>
            <w:r w:rsidRPr="000C33B4">
              <w:rPr>
                <w:color w:val="000000"/>
              </w:rPr>
              <w:t xml:space="preserve">году </w:t>
            </w:r>
          </w:p>
        </w:tc>
        <w:tc>
          <w:tcPr>
            <w:tcW w:w="1900" w:type="dxa"/>
            <w:vAlign w:val="center"/>
          </w:tcPr>
          <w:p w:rsidR="00F50152" w:rsidRPr="000C33B4" w:rsidRDefault="008A6424" w:rsidP="008A6424">
            <w:pPr>
              <w:pStyle w:val="a7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поквартально</w:t>
            </w:r>
          </w:p>
        </w:tc>
        <w:tc>
          <w:tcPr>
            <w:tcW w:w="1914" w:type="dxa"/>
            <w:vAlign w:val="center"/>
          </w:tcPr>
          <w:p w:rsidR="008A6424" w:rsidRPr="000C33B4" w:rsidRDefault="00F32BBA" w:rsidP="008A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</w:tc>
        <w:tc>
          <w:tcPr>
            <w:tcW w:w="1909" w:type="dxa"/>
            <w:vAlign w:val="center"/>
          </w:tcPr>
          <w:p w:rsidR="00F50152" w:rsidRPr="000C33B4" w:rsidRDefault="00F50152" w:rsidP="00F5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Текущая работа</w:t>
            </w:r>
          </w:p>
        </w:tc>
      </w:tr>
      <w:tr w:rsidR="00F50152" w:rsidRPr="000C33B4" w:rsidTr="00F50152">
        <w:tc>
          <w:tcPr>
            <w:tcW w:w="458" w:type="dxa"/>
          </w:tcPr>
          <w:p w:rsidR="00F50152" w:rsidRPr="000C33B4" w:rsidRDefault="006714AB" w:rsidP="00F50152">
            <w:pPr>
              <w:pStyle w:val="a6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90" w:type="dxa"/>
            <w:vAlign w:val="center"/>
          </w:tcPr>
          <w:p w:rsidR="00F50152" w:rsidRPr="000C33B4" w:rsidRDefault="00F50152" w:rsidP="00F5015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3B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Организация работы по подготовке, экспертизе и изданию учебной литературы и учебно-методических  пособий педагогических работников </w:t>
            </w:r>
          </w:p>
        </w:tc>
        <w:tc>
          <w:tcPr>
            <w:tcW w:w="1900" w:type="dxa"/>
            <w:vAlign w:val="center"/>
          </w:tcPr>
          <w:p w:rsidR="00F50152" w:rsidRPr="000C33B4" w:rsidRDefault="008A6424" w:rsidP="008A6424">
            <w:pPr>
              <w:pStyle w:val="a7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1914" w:type="dxa"/>
            <w:vAlign w:val="center"/>
          </w:tcPr>
          <w:p w:rsidR="00F50152" w:rsidRPr="000C33B4" w:rsidRDefault="00F32BBA" w:rsidP="008A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</w:tc>
        <w:tc>
          <w:tcPr>
            <w:tcW w:w="1909" w:type="dxa"/>
            <w:vAlign w:val="center"/>
          </w:tcPr>
          <w:p w:rsidR="00F50152" w:rsidRPr="000C33B4" w:rsidRDefault="00F50152" w:rsidP="00F50152">
            <w:pPr>
              <w:pStyle w:val="a7"/>
              <w:spacing w:before="0" w:after="0"/>
              <w:rPr>
                <w:color w:val="000000"/>
              </w:rPr>
            </w:pPr>
            <w:r w:rsidRPr="000C33B4">
              <w:rPr>
                <w:color w:val="000000"/>
              </w:rPr>
              <w:t>Текущая работа</w:t>
            </w:r>
          </w:p>
        </w:tc>
      </w:tr>
      <w:tr w:rsidR="00F50152" w:rsidRPr="000C33B4" w:rsidTr="00F50152">
        <w:tc>
          <w:tcPr>
            <w:tcW w:w="458" w:type="dxa"/>
          </w:tcPr>
          <w:p w:rsidR="00F50152" w:rsidRPr="000C33B4" w:rsidRDefault="006714AB" w:rsidP="00F50152">
            <w:pPr>
              <w:pStyle w:val="a6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90" w:type="dxa"/>
            <w:vAlign w:val="center"/>
          </w:tcPr>
          <w:p w:rsidR="00F50152" w:rsidRPr="000C33B4" w:rsidRDefault="00F50152" w:rsidP="00F50152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3B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созданию банка данных программно-методической, нормативно-правовой, научно-теоретической информации и с</w:t>
            </w:r>
            <w:r w:rsidRPr="000C33B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истематизация учебно-программной, нормативно-правовой, методической документации.</w:t>
            </w:r>
          </w:p>
        </w:tc>
        <w:tc>
          <w:tcPr>
            <w:tcW w:w="1900" w:type="dxa"/>
            <w:vAlign w:val="center"/>
          </w:tcPr>
          <w:p w:rsidR="00F50152" w:rsidRPr="000C33B4" w:rsidRDefault="008A6424" w:rsidP="008A6424">
            <w:pPr>
              <w:pStyle w:val="a7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1914" w:type="dxa"/>
            <w:vAlign w:val="center"/>
          </w:tcPr>
          <w:p w:rsidR="00F50152" w:rsidRPr="000C33B4" w:rsidRDefault="00F32BBA" w:rsidP="008A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</w:tc>
        <w:tc>
          <w:tcPr>
            <w:tcW w:w="1909" w:type="dxa"/>
            <w:vAlign w:val="center"/>
          </w:tcPr>
          <w:p w:rsidR="00F50152" w:rsidRPr="000C33B4" w:rsidRDefault="00F50152" w:rsidP="00F50152">
            <w:pPr>
              <w:pStyle w:val="a7"/>
              <w:spacing w:before="0" w:after="0"/>
              <w:rPr>
                <w:color w:val="000000"/>
              </w:rPr>
            </w:pPr>
            <w:r w:rsidRPr="000C33B4">
              <w:rPr>
                <w:color w:val="000000"/>
              </w:rPr>
              <w:t>Текущая работа</w:t>
            </w:r>
          </w:p>
        </w:tc>
      </w:tr>
      <w:tr w:rsidR="00F50152" w:rsidRPr="000C33B4" w:rsidTr="00F50152">
        <w:tc>
          <w:tcPr>
            <w:tcW w:w="458" w:type="dxa"/>
          </w:tcPr>
          <w:p w:rsidR="00F50152" w:rsidRPr="000C33B4" w:rsidRDefault="006714AB" w:rsidP="00F50152">
            <w:pPr>
              <w:pStyle w:val="a6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90" w:type="dxa"/>
            <w:vAlign w:val="center"/>
          </w:tcPr>
          <w:p w:rsidR="00F50152" w:rsidRPr="000C33B4" w:rsidRDefault="00F50152" w:rsidP="00F5015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3B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Оказание  методической помощи преподавателям, работающим по проблемно-педагогической тематике, аттестующимся преподавателям.</w:t>
            </w:r>
          </w:p>
        </w:tc>
        <w:tc>
          <w:tcPr>
            <w:tcW w:w="1900" w:type="dxa"/>
            <w:vAlign w:val="center"/>
          </w:tcPr>
          <w:p w:rsidR="00F50152" w:rsidRPr="000C33B4" w:rsidRDefault="008A6424" w:rsidP="008A6424">
            <w:pPr>
              <w:pStyle w:val="a7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1914" w:type="dxa"/>
            <w:vAlign w:val="center"/>
          </w:tcPr>
          <w:p w:rsidR="00F50152" w:rsidRPr="000C33B4" w:rsidRDefault="00F32BBA" w:rsidP="008A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</w:tc>
        <w:tc>
          <w:tcPr>
            <w:tcW w:w="1909" w:type="dxa"/>
            <w:vAlign w:val="center"/>
          </w:tcPr>
          <w:p w:rsidR="00F50152" w:rsidRPr="000C33B4" w:rsidRDefault="00F50152" w:rsidP="00F50152">
            <w:pPr>
              <w:pStyle w:val="a7"/>
              <w:spacing w:before="0" w:after="0"/>
              <w:rPr>
                <w:color w:val="000000"/>
              </w:rPr>
            </w:pPr>
            <w:r w:rsidRPr="000C33B4">
              <w:rPr>
                <w:color w:val="000000"/>
              </w:rPr>
              <w:t>Текущая работа</w:t>
            </w:r>
          </w:p>
        </w:tc>
      </w:tr>
    </w:tbl>
    <w:p w:rsidR="00F50152" w:rsidRDefault="00F50152" w:rsidP="00F50152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50152" w:rsidRDefault="00F50152" w:rsidP="00F50152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653DC" w:rsidRDefault="007653DC" w:rsidP="00F50152">
      <w:pPr>
        <w:pStyle w:val="a6"/>
        <w:spacing w:after="0" w:line="240" w:lineRule="auto"/>
        <w:ind w:lef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50152" w:rsidRPr="004F5F1F" w:rsidRDefault="00CB7B5D" w:rsidP="00F50152">
      <w:pPr>
        <w:pStyle w:val="a6"/>
        <w:spacing w:after="0" w:line="240" w:lineRule="auto"/>
        <w:ind w:lef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Зав. метод отделом</w:t>
      </w:r>
      <w:r w:rsidR="00F50152" w:rsidRPr="004F5F1F">
        <w:rPr>
          <w:rFonts w:ascii="Times New Roman" w:hAnsi="Times New Roman" w:cs="Times New Roman"/>
          <w:color w:val="000000"/>
          <w:sz w:val="24"/>
          <w:szCs w:val="24"/>
        </w:rPr>
        <w:t xml:space="preserve"> ГБ</w:t>
      </w:r>
      <w:r w:rsidR="00173367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F50152" w:rsidRPr="004F5F1F">
        <w:rPr>
          <w:rFonts w:ascii="Times New Roman" w:hAnsi="Times New Roman" w:cs="Times New Roman"/>
          <w:color w:val="000000"/>
          <w:sz w:val="24"/>
          <w:szCs w:val="24"/>
        </w:rPr>
        <w:t xml:space="preserve">У РС (Я) «ГГТ» </w:t>
      </w:r>
    </w:p>
    <w:p w:rsidR="00F50152" w:rsidRPr="004F5F1F" w:rsidRDefault="00F50152" w:rsidP="00F50152">
      <w:pPr>
        <w:pStyle w:val="a6"/>
        <w:spacing w:after="0" w:line="240" w:lineRule="auto"/>
        <w:ind w:lef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F5F1F">
        <w:rPr>
          <w:rFonts w:ascii="Times New Roman" w:hAnsi="Times New Roman" w:cs="Times New Roman"/>
          <w:color w:val="000000"/>
          <w:sz w:val="24"/>
          <w:szCs w:val="24"/>
        </w:rPr>
        <w:t>Новгородова</w:t>
      </w:r>
      <w:proofErr w:type="spellEnd"/>
      <w:r w:rsidRPr="004F5F1F">
        <w:rPr>
          <w:rFonts w:ascii="Times New Roman" w:hAnsi="Times New Roman" w:cs="Times New Roman"/>
          <w:color w:val="000000"/>
          <w:sz w:val="24"/>
          <w:szCs w:val="24"/>
        </w:rPr>
        <w:t xml:space="preserve"> Д.Д.</w:t>
      </w:r>
    </w:p>
    <w:p w:rsidR="00F50152" w:rsidRPr="00566880" w:rsidRDefault="00F4207D" w:rsidP="00566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50152" w:rsidRPr="00566880" w:rsidSect="000D3F5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3"/>
    <w:multiLevelType w:val="multilevel"/>
    <w:tmpl w:val="00000003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2">
    <w:nsid w:val="00000005"/>
    <w:multiLevelType w:val="multi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">
    <w:nsid w:val="00000006"/>
    <w:multiLevelType w:val="multilevel"/>
    <w:tmpl w:val="00000006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4">
    <w:nsid w:val="175D7E1B"/>
    <w:multiLevelType w:val="multilevel"/>
    <w:tmpl w:val="34C4D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576DB8"/>
    <w:multiLevelType w:val="multilevel"/>
    <w:tmpl w:val="F5E8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5D5675"/>
    <w:multiLevelType w:val="multilevel"/>
    <w:tmpl w:val="8B2C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5D4492"/>
    <w:multiLevelType w:val="hybridMultilevel"/>
    <w:tmpl w:val="CD560D54"/>
    <w:lvl w:ilvl="0" w:tplc="0419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>
    <w:nsid w:val="467E15EC"/>
    <w:multiLevelType w:val="multilevel"/>
    <w:tmpl w:val="56043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FE626F"/>
    <w:multiLevelType w:val="multilevel"/>
    <w:tmpl w:val="12BA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311174"/>
    <w:multiLevelType w:val="multilevel"/>
    <w:tmpl w:val="6A9E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A93F11"/>
    <w:multiLevelType w:val="hybridMultilevel"/>
    <w:tmpl w:val="AD6205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1C5F5E"/>
    <w:multiLevelType w:val="multilevel"/>
    <w:tmpl w:val="6D02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9"/>
  </w:num>
  <w:num w:numId="5">
    <w:abstractNumId w:val="5"/>
  </w:num>
  <w:num w:numId="6">
    <w:abstractNumId w:val="12"/>
  </w:num>
  <w:num w:numId="7">
    <w:abstractNumId w:val="8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A3B"/>
    <w:rsid w:val="00000932"/>
    <w:rsid w:val="00002272"/>
    <w:rsid w:val="000027AD"/>
    <w:rsid w:val="000038C7"/>
    <w:rsid w:val="000057E5"/>
    <w:rsid w:val="000058D4"/>
    <w:rsid w:val="0000755C"/>
    <w:rsid w:val="00007815"/>
    <w:rsid w:val="000079FD"/>
    <w:rsid w:val="00010AB9"/>
    <w:rsid w:val="00010C1C"/>
    <w:rsid w:val="00011E36"/>
    <w:rsid w:val="00012619"/>
    <w:rsid w:val="000127DB"/>
    <w:rsid w:val="00014A79"/>
    <w:rsid w:val="00015242"/>
    <w:rsid w:val="00015BFD"/>
    <w:rsid w:val="00015F1C"/>
    <w:rsid w:val="000161D9"/>
    <w:rsid w:val="0001623F"/>
    <w:rsid w:val="00016480"/>
    <w:rsid w:val="00016C15"/>
    <w:rsid w:val="00017488"/>
    <w:rsid w:val="00020064"/>
    <w:rsid w:val="00020A30"/>
    <w:rsid w:val="00020CBD"/>
    <w:rsid w:val="000218D1"/>
    <w:rsid w:val="00022327"/>
    <w:rsid w:val="0002240D"/>
    <w:rsid w:val="000225AE"/>
    <w:rsid w:val="00024029"/>
    <w:rsid w:val="000257B8"/>
    <w:rsid w:val="00026720"/>
    <w:rsid w:val="00027EC2"/>
    <w:rsid w:val="00027EFF"/>
    <w:rsid w:val="000300CA"/>
    <w:rsid w:val="000303C3"/>
    <w:rsid w:val="00030A56"/>
    <w:rsid w:val="00030B4A"/>
    <w:rsid w:val="000312E3"/>
    <w:rsid w:val="000314AA"/>
    <w:rsid w:val="00031640"/>
    <w:rsid w:val="000317F0"/>
    <w:rsid w:val="00031F5B"/>
    <w:rsid w:val="00032015"/>
    <w:rsid w:val="00032277"/>
    <w:rsid w:val="00032B90"/>
    <w:rsid w:val="00032BC0"/>
    <w:rsid w:val="00032D2D"/>
    <w:rsid w:val="00033C05"/>
    <w:rsid w:val="0003693D"/>
    <w:rsid w:val="000369A0"/>
    <w:rsid w:val="00037627"/>
    <w:rsid w:val="00037AE1"/>
    <w:rsid w:val="000409AD"/>
    <w:rsid w:val="000417FD"/>
    <w:rsid w:val="00041D58"/>
    <w:rsid w:val="00042216"/>
    <w:rsid w:val="00042605"/>
    <w:rsid w:val="000426AC"/>
    <w:rsid w:val="00043864"/>
    <w:rsid w:val="000441D7"/>
    <w:rsid w:val="000443C2"/>
    <w:rsid w:val="0004587D"/>
    <w:rsid w:val="00045924"/>
    <w:rsid w:val="00045E43"/>
    <w:rsid w:val="00046317"/>
    <w:rsid w:val="00046C3F"/>
    <w:rsid w:val="00050A81"/>
    <w:rsid w:val="00050F46"/>
    <w:rsid w:val="00051A5B"/>
    <w:rsid w:val="00052B8B"/>
    <w:rsid w:val="00052F91"/>
    <w:rsid w:val="00053C38"/>
    <w:rsid w:val="000543A2"/>
    <w:rsid w:val="0005471D"/>
    <w:rsid w:val="0005493F"/>
    <w:rsid w:val="000555F0"/>
    <w:rsid w:val="00055E6E"/>
    <w:rsid w:val="00055E95"/>
    <w:rsid w:val="00055FDD"/>
    <w:rsid w:val="00056421"/>
    <w:rsid w:val="00056464"/>
    <w:rsid w:val="00056570"/>
    <w:rsid w:val="000567E7"/>
    <w:rsid w:val="00056998"/>
    <w:rsid w:val="00057DC0"/>
    <w:rsid w:val="000602F2"/>
    <w:rsid w:val="0006147B"/>
    <w:rsid w:val="000637E5"/>
    <w:rsid w:val="00065075"/>
    <w:rsid w:val="000654CA"/>
    <w:rsid w:val="00066428"/>
    <w:rsid w:val="0007046F"/>
    <w:rsid w:val="000704CA"/>
    <w:rsid w:val="0007053E"/>
    <w:rsid w:val="00070F41"/>
    <w:rsid w:val="00071807"/>
    <w:rsid w:val="00072357"/>
    <w:rsid w:val="0007312F"/>
    <w:rsid w:val="000738D4"/>
    <w:rsid w:val="00073BD5"/>
    <w:rsid w:val="00076F0B"/>
    <w:rsid w:val="0007745C"/>
    <w:rsid w:val="000775EC"/>
    <w:rsid w:val="00080F9F"/>
    <w:rsid w:val="000810BD"/>
    <w:rsid w:val="00081760"/>
    <w:rsid w:val="00081CD8"/>
    <w:rsid w:val="00083C37"/>
    <w:rsid w:val="0008407F"/>
    <w:rsid w:val="0008426D"/>
    <w:rsid w:val="000842BA"/>
    <w:rsid w:val="0008449F"/>
    <w:rsid w:val="000846B1"/>
    <w:rsid w:val="00084924"/>
    <w:rsid w:val="00084BED"/>
    <w:rsid w:val="00085820"/>
    <w:rsid w:val="00086F18"/>
    <w:rsid w:val="0008760E"/>
    <w:rsid w:val="000879E8"/>
    <w:rsid w:val="000909A1"/>
    <w:rsid w:val="00090CBD"/>
    <w:rsid w:val="0009170E"/>
    <w:rsid w:val="00091C90"/>
    <w:rsid w:val="000932BB"/>
    <w:rsid w:val="00093330"/>
    <w:rsid w:val="00093691"/>
    <w:rsid w:val="00094CA9"/>
    <w:rsid w:val="000A013F"/>
    <w:rsid w:val="000A01A5"/>
    <w:rsid w:val="000A04A9"/>
    <w:rsid w:val="000A099E"/>
    <w:rsid w:val="000A1340"/>
    <w:rsid w:val="000A1F9B"/>
    <w:rsid w:val="000A2002"/>
    <w:rsid w:val="000A217E"/>
    <w:rsid w:val="000A2D39"/>
    <w:rsid w:val="000A3248"/>
    <w:rsid w:val="000A3851"/>
    <w:rsid w:val="000A5CB5"/>
    <w:rsid w:val="000A6110"/>
    <w:rsid w:val="000A64DD"/>
    <w:rsid w:val="000B0141"/>
    <w:rsid w:val="000B016D"/>
    <w:rsid w:val="000B0170"/>
    <w:rsid w:val="000B097E"/>
    <w:rsid w:val="000B11DE"/>
    <w:rsid w:val="000B14F5"/>
    <w:rsid w:val="000B190E"/>
    <w:rsid w:val="000B23B8"/>
    <w:rsid w:val="000B4EA7"/>
    <w:rsid w:val="000B624F"/>
    <w:rsid w:val="000B7026"/>
    <w:rsid w:val="000B7BA1"/>
    <w:rsid w:val="000B7E9B"/>
    <w:rsid w:val="000C2215"/>
    <w:rsid w:val="000C254F"/>
    <w:rsid w:val="000C2620"/>
    <w:rsid w:val="000C2EDF"/>
    <w:rsid w:val="000C33E2"/>
    <w:rsid w:val="000C4657"/>
    <w:rsid w:val="000C4906"/>
    <w:rsid w:val="000C4A49"/>
    <w:rsid w:val="000C5D0E"/>
    <w:rsid w:val="000C663F"/>
    <w:rsid w:val="000D047D"/>
    <w:rsid w:val="000D2BEF"/>
    <w:rsid w:val="000D2C15"/>
    <w:rsid w:val="000D2E10"/>
    <w:rsid w:val="000D3F57"/>
    <w:rsid w:val="000D426D"/>
    <w:rsid w:val="000D4E0E"/>
    <w:rsid w:val="000D5D17"/>
    <w:rsid w:val="000D60D3"/>
    <w:rsid w:val="000D7B72"/>
    <w:rsid w:val="000D7CE7"/>
    <w:rsid w:val="000E05A0"/>
    <w:rsid w:val="000E0CF6"/>
    <w:rsid w:val="000E0D66"/>
    <w:rsid w:val="000E0FD6"/>
    <w:rsid w:val="000E11F7"/>
    <w:rsid w:val="000E205F"/>
    <w:rsid w:val="000E2A5F"/>
    <w:rsid w:val="000E2CC9"/>
    <w:rsid w:val="000E337F"/>
    <w:rsid w:val="000E3EC6"/>
    <w:rsid w:val="000E4341"/>
    <w:rsid w:val="000E4904"/>
    <w:rsid w:val="000E491C"/>
    <w:rsid w:val="000E4FC3"/>
    <w:rsid w:val="000E5ADE"/>
    <w:rsid w:val="000E658F"/>
    <w:rsid w:val="000E67D1"/>
    <w:rsid w:val="000E6861"/>
    <w:rsid w:val="000E6DEB"/>
    <w:rsid w:val="000E729A"/>
    <w:rsid w:val="000F0074"/>
    <w:rsid w:val="000F161E"/>
    <w:rsid w:val="000F1737"/>
    <w:rsid w:val="000F1B7B"/>
    <w:rsid w:val="000F22B7"/>
    <w:rsid w:val="000F2B13"/>
    <w:rsid w:val="000F2F6D"/>
    <w:rsid w:val="000F3653"/>
    <w:rsid w:val="000F46DC"/>
    <w:rsid w:val="000F4B52"/>
    <w:rsid w:val="000F4B5D"/>
    <w:rsid w:val="000F4F45"/>
    <w:rsid w:val="000F55D2"/>
    <w:rsid w:val="000F5BD5"/>
    <w:rsid w:val="000F5D73"/>
    <w:rsid w:val="000F6FCF"/>
    <w:rsid w:val="000F76C6"/>
    <w:rsid w:val="000F7AD6"/>
    <w:rsid w:val="00100FC3"/>
    <w:rsid w:val="00101229"/>
    <w:rsid w:val="001015AF"/>
    <w:rsid w:val="001015D5"/>
    <w:rsid w:val="00101DC2"/>
    <w:rsid w:val="00102F30"/>
    <w:rsid w:val="00103056"/>
    <w:rsid w:val="001035ED"/>
    <w:rsid w:val="00103BB6"/>
    <w:rsid w:val="00104071"/>
    <w:rsid w:val="0010454E"/>
    <w:rsid w:val="00104DD1"/>
    <w:rsid w:val="001053F8"/>
    <w:rsid w:val="00105422"/>
    <w:rsid w:val="00105BB9"/>
    <w:rsid w:val="00107519"/>
    <w:rsid w:val="001077FF"/>
    <w:rsid w:val="00107FD2"/>
    <w:rsid w:val="0011064A"/>
    <w:rsid w:val="00110730"/>
    <w:rsid w:val="00111238"/>
    <w:rsid w:val="001113A1"/>
    <w:rsid w:val="00111DB5"/>
    <w:rsid w:val="00112057"/>
    <w:rsid w:val="001122E6"/>
    <w:rsid w:val="00112311"/>
    <w:rsid w:val="0011397B"/>
    <w:rsid w:val="001146BD"/>
    <w:rsid w:val="001157C8"/>
    <w:rsid w:val="0011750D"/>
    <w:rsid w:val="00120219"/>
    <w:rsid w:val="00120AB5"/>
    <w:rsid w:val="00121051"/>
    <w:rsid w:val="00121987"/>
    <w:rsid w:val="00124013"/>
    <w:rsid w:val="00124034"/>
    <w:rsid w:val="001245CF"/>
    <w:rsid w:val="00124B4F"/>
    <w:rsid w:val="0012511B"/>
    <w:rsid w:val="00126119"/>
    <w:rsid w:val="00127D31"/>
    <w:rsid w:val="00130263"/>
    <w:rsid w:val="001305F9"/>
    <w:rsid w:val="00130A6A"/>
    <w:rsid w:val="00130D63"/>
    <w:rsid w:val="001316F4"/>
    <w:rsid w:val="0013262E"/>
    <w:rsid w:val="00132F10"/>
    <w:rsid w:val="00133122"/>
    <w:rsid w:val="00133B08"/>
    <w:rsid w:val="0013490A"/>
    <w:rsid w:val="00135FD6"/>
    <w:rsid w:val="00136757"/>
    <w:rsid w:val="00136F12"/>
    <w:rsid w:val="00137A8F"/>
    <w:rsid w:val="00137CB8"/>
    <w:rsid w:val="001406DE"/>
    <w:rsid w:val="001412E4"/>
    <w:rsid w:val="00141D19"/>
    <w:rsid w:val="00141ED0"/>
    <w:rsid w:val="00142277"/>
    <w:rsid w:val="001424C4"/>
    <w:rsid w:val="00143491"/>
    <w:rsid w:val="001437A8"/>
    <w:rsid w:val="00144D4E"/>
    <w:rsid w:val="00145440"/>
    <w:rsid w:val="001461AE"/>
    <w:rsid w:val="0014669E"/>
    <w:rsid w:val="00146834"/>
    <w:rsid w:val="00146C16"/>
    <w:rsid w:val="00146E8D"/>
    <w:rsid w:val="00146F4C"/>
    <w:rsid w:val="00150030"/>
    <w:rsid w:val="001511DB"/>
    <w:rsid w:val="00151550"/>
    <w:rsid w:val="0015191B"/>
    <w:rsid w:val="001521FF"/>
    <w:rsid w:val="00153674"/>
    <w:rsid w:val="00154407"/>
    <w:rsid w:val="001546B2"/>
    <w:rsid w:val="00154DF1"/>
    <w:rsid w:val="00154F64"/>
    <w:rsid w:val="00155229"/>
    <w:rsid w:val="001567CA"/>
    <w:rsid w:val="00156A58"/>
    <w:rsid w:val="00156A76"/>
    <w:rsid w:val="00156D34"/>
    <w:rsid w:val="00156DC6"/>
    <w:rsid w:val="00157881"/>
    <w:rsid w:val="0016042C"/>
    <w:rsid w:val="00160C5B"/>
    <w:rsid w:val="001612B2"/>
    <w:rsid w:val="001614BC"/>
    <w:rsid w:val="00163156"/>
    <w:rsid w:val="00164691"/>
    <w:rsid w:val="0016548A"/>
    <w:rsid w:val="00166065"/>
    <w:rsid w:val="0016661A"/>
    <w:rsid w:val="001667C3"/>
    <w:rsid w:val="00167547"/>
    <w:rsid w:val="00167B91"/>
    <w:rsid w:val="00167F94"/>
    <w:rsid w:val="00170306"/>
    <w:rsid w:val="001716D6"/>
    <w:rsid w:val="0017244E"/>
    <w:rsid w:val="0017290C"/>
    <w:rsid w:val="00172FCC"/>
    <w:rsid w:val="00173367"/>
    <w:rsid w:val="001739ED"/>
    <w:rsid w:val="001748AF"/>
    <w:rsid w:val="0017506C"/>
    <w:rsid w:val="001750C6"/>
    <w:rsid w:val="0017549D"/>
    <w:rsid w:val="00175C15"/>
    <w:rsid w:val="00176007"/>
    <w:rsid w:val="00176951"/>
    <w:rsid w:val="0017738F"/>
    <w:rsid w:val="00177499"/>
    <w:rsid w:val="001777E8"/>
    <w:rsid w:val="00180F61"/>
    <w:rsid w:val="00182A8B"/>
    <w:rsid w:val="00182E61"/>
    <w:rsid w:val="00183811"/>
    <w:rsid w:val="00183991"/>
    <w:rsid w:val="00183CA4"/>
    <w:rsid w:val="00184D02"/>
    <w:rsid w:val="0018585D"/>
    <w:rsid w:val="00185E74"/>
    <w:rsid w:val="00185FB1"/>
    <w:rsid w:val="00186D9D"/>
    <w:rsid w:val="00190193"/>
    <w:rsid w:val="00190972"/>
    <w:rsid w:val="00191B98"/>
    <w:rsid w:val="00192B2A"/>
    <w:rsid w:val="00192FD1"/>
    <w:rsid w:val="0019373E"/>
    <w:rsid w:val="0019538C"/>
    <w:rsid w:val="00196850"/>
    <w:rsid w:val="0019694B"/>
    <w:rsid w:val="00197802"/>
    <w:rsid w:val="001A09A2"/>
    <w:rsid w:val="001A09F2"/>
    <w:rsid w:val="001A123F"/>
    <w:rsid w:val="001A1609"/>
    <w:rsid w:val="001A1DFC"/>
    <w:rsid w:val="001A2061"/>
    <w:rsid w:val="001A2EDE"/>
    <w:rsid w:val="001A3066"/>
    <w:rsid w:val="001A33DC"/>
    <w:rsid w:val="001A4D7C"/>
    <w:rsid w:val="001A578A"/>
    <w:rsid w:val="001A5C58"/>
    <w:rsid w:val="001A6554"/>
    <w:rsid w:val="001A712E"/>
    <w:rsid w:val="001A78CB"/>
    <w:rsid w:val="001A79FB"/>
    <w:rsid w:val="001A7DD3"/>
    <w:rsid w:val="001B01A2"/>
    <w:rsid w:val="001B01CE"/>
    <w:rsid w:val="001B05D3"/>
    <w:rsid w:val="001B12B0"/>
    <w:rsid w:val="001B1856"/>
    <w:rsid w:val="001B1E28"/>
    <w:rsid w:val="001B3793"/>
    <w:rsid w:val="001B5A1D"/>
    <w:rsid w:val="001B69E0"/>
    <w:rsid w:val="001B72B8"/>
    <w:rsid w:val="001C1C38"/>
    <w:rsid w:val="001C4AFD"/>
    <w:rsid w:val="001C635A"/>
    <w:rsid w:val="001C63EA"/>
    <w:rsid w:val="001C6664"/>
    <w:rsid w:val="001C6766"/>
    <w:rsid w:val="001C72F4"/>
    <w:rsid w:val="001C7D68"/>
    <w:rsid w:val="001D026D"/>
    <w:rsid w:val="001D02FF"/>
    <w:rsid w:val="001D05B6"/>
    <w:rsid w:val="001D0872"/>
    <w:rsid w:val="001D12B9"/>
    <w:rsid w:val="001D24EA"/>
    <w:rsid w:val="001D2C69"/>
    <w:rsid w:val="001D2D37"/>
    <w:rsid w:val="001D3067"/>
    <w:rsid w:val="001D6F25"/>
    <w:rsid w:val="001D7DE3"/>
    <w:rsid w:val="001E081C"/>
    <w:rsid w:val="001E0AFB"/>
    <w:rsid w:val="001E0EEA"/>
    <w:rsid w:val="001E1219"/>
    <w:rsid w:val="001E1372"/>
    <w:rsid w:val="001E1477"/>
    <w:rsid w:val="001E1614"/>
    <w:rsid w:val="001E1984"/>
    <w:rsid w:val="001E1B63"/>
    <w:rsid w:val="001E2391"/>
    <w:rsid w:val="001E31C4"/>
    <w:rsid w:val="001E3E82"/>
    <w:rsid w:val="001E3F31"/>
    <w:rsid w:val="001E4687"/>
    <w:rsid w:val="001E4A05"/>
    <w:rsid w:val="001E4FB3"/>
    <w:rsid w:val="001E54DD"/>
    <w:rsid w:val="001E68D1"/>
    <w:rsid w:val="001E6F83"/>
    <w:rsid w:val="001F1165"/>
    <w:rsid w:val="001F19C0"/>
    <w:rsid w:val="001F202E"/>
    <w:rsid w:val="001F2640"/>
    <w:rsid w:val="001F34E8"/>
    <w:rsid w:val="001F366B"/>
    <w:rsid w:val="001F42A4"/>
    <w:rsid w:val="001F45B4"/>
    <w:rsid w:val="001F494F"/>
    <w:rsid w:val="001F49A2"/>
    <w:rsid w:val="001F5767"/>
    <w:rsid w:val="001F5ADB"/>
    <w:rsid w:val="001F5D62"/>
    <w:rsid w:val="001F62AD"/>
    <w:rsid w:val="001F642F"/>
    <w:rsid w:val="001F6804"/>
    <w:rsid w:val="001F6859"/>
    <w:rsid w:val="001F6942"/>
    <w:rsid w:val="001F72E2"/>
    <w:rsid w:val="002000B3"/>
    <w:rsid w:val="002007DF"/>
    <w:rsid w:val="002010C0"/>
    <w:rsid w:val="00201910"/>
    <w:rsid w:val="002026DF"/>
    <w:rsid w:val="0020285A"/>
    <w:rsid w:val="00202ECD"/>
    <w:rsid w:val="00203280"/>
    <w:rsid w:val="00203D97"/>
    <w:rsid w:val="002048E1"/>
    <w:rsid w:val="0020524C"/>
    <w:rsid w:val="00205CA8"/>
    <w:rsid w:val="002061A7"/>
    <w:rsid w:val="002065E5"/>
    <w:rsid w:val="002072D7"/>
    <w:rsid w:val="002107C8"/>
    <w:rsid w:val="00210BD1"/>
    <w:rsid w:val="00210F34"/>
    <w:rsid w:val="002119FF"/>
    <w:rsid w:val="00212324"/>
    <w:rsid w:val="0021252B"/>
    <w:rsid w:val="002126A8"/>
    <w:rsid w:val="002133D8"/>
    <w:rsid w:val="00213438"/>
    <w:rsid w:val="002140E6"/>
    <w:rsid w:val="002145C1"/>
    <w:rsid w:val="00214BF8"/>
    <w:rsid w:val="00214C79"/>
    <w:rsid w:val="00215F53"/>
    <w:rsid w:val="002161AF"/>
    <w:rsid w:val="00216B2D"/>
    <w:rsid w:val="00217719"/>
    <w:rsid w:val="002179B6"/>
    <w:rsid w:val="00217EA0"/>
    <w:rsid w:val="002205C7"/>
    <w:rsid w:val="0022180A"/>
    <w:rsid w:val="002235A7"/>
    <w:rsid w:val="002236CB"/>
    <w:rsid w:val="00223BE0"/>
    <w:rsid w:val="002240D2"/>
    <w:rsid w:val="00224BA7"/>
    <w:rsid w:val="00225693"/>
    <w:rsid w:val="002257E6"/>
    <w:rsid w:val="00225870"/>
    <w:rsid w:val="00226884"/>
    <w:rsid w:val="00230326"/>
    <w:rsid w:val="00231A62"/>
    <w:rsid w:val="00232410"/>
    <w:rsid w:val="002326FF"/>
    <w:rsid w:val="0023426D"/>
    <w:rsid w:val="002345AE"/>
    <w:rsid w:val="0023466D"/>
    <w:rsid w:val="002354AA"/>
    <w:rsid w:val="002355FC"/>
    <w:rsid w:val="00235D7B"/>
    <w:rsid w:val="00236BA3"/>
    <w:rsid w:val="00237F1C"/>
    <w:rsid w:val="00240294"/>
    <w:rsid w:val="00240441"/>
    <w:rsid w:val="002404AE"/>
    <w:rsid w:val="00240B95"/>
    <w:rsid w:val="00241658"/>
    <w:rsid w:val="00241F00"/>
    <w:rsid w:val="002421A9"/>
    <w:rsid w:val="00242AF5"/>
    <w:rsid w:val="00243013"/>
    <w:rsid w:val="00243DCD"/>
    <w:rsid w:val="00243F34"/>
    <w:rsid w:val="0024487C"/>
    <w:rsid w:val="00244B1D"/>
    <w:rsid w:val="00245259"/>
    <w:rsid w:val="0024588B"/>
    <w:rsid w:val="0024593E"/>
    <w:rsid w:val="002466DB"/>
    <w:rsid w:val="00246D26"/>
    <w:rsid w:val="00247D26"/>
    <w:rsid w:val="002513DE"/>
    <w:rsid w:val="002526DE"/>
    <w:rsid w:val="002529F5"/>
    <w:rsid w:val="0025510D"/>
    <w:rsid w:val="0025653A"/>
    <w:rsid w:val="002569FD"/>
    <w:rsid w:val="0025700A"/>
    <w:rsid w:val="0026010E"/>
    <w:rsid w:val="0026016D"/>
    <w:rsid w:val="00261ECC"/>
    <w:rsid w:val="002628E2"/>
    <w:rsid w:val="00263341"/>
    <w:rsid w:val="002636FE"/>
    <w:rsid w:val="00263A5B"/>
    <w:rsid w:val="002646DC"/>
    <w:rsid w:val="002666FE"/>
    <w:rsid w:val="0026688D"/>
    <w:rsid w:val="00266AB6"/>
    <w:rsid w:val="00266F59"/>
    <w:rsid w:val="002678D0"/>
    <w:rsid w:val="00267AF3"/>
    <w:rsid w:val="00267F3D"/>
    <w:rsid w:val="002701DA"/>
    <w:rsid w:val="00270B19"/>
    <w:rsid w:val="0027109E"/>
    <w:rsid w:val="00271135"/>
    <w:rsid w:val="00271E7B"/>
    <w:rsid w:val="002721A8"/>
    <w:rsid w:val="0027463C"/>
    <w:rsid w:val="00274F88"/>
    <w:rsid w:val="002753A3"/>
    <w:rsid w:val="002758CB"/>
    <w:rsid w:val="00276B4E"/>
    <w:rsid w:val="00276D6B"/>
    <w:rsid w:val="00276DF3"/>
    <w:rsid w:val="0027728C"/>
    <w:rsid w:val="00277527"/>
    <w:rsid w:val="002805A6"/>
    <w:rsid w:val="0028131A"/>
    <w:rsid w:val="00281DFE"/>
    <w:rsid w:val="0028259A"/>
    <w:rsid w:val="00282FC6"/>
    <w:rsid w:val="0028386C"/>
    <w:rsid w:val="00284728"/>
    <w:rsid w:val="002862B1"/>
    <w:rsid w:val="002869BE"/>
    <w:rsid w:val="002872D7"/>
    <w:rsid w:val="00287622"/>
    <w:rsid w:val="00287BDB"/>
    <w:rsid w:val="00290137"/>
    <w:rsid w:val="002910DA"/>
    <w:rsid w:val="00291339"/>
    <w:rsid w:val="00291395"/>
    <w:rsid w:val="00291925"/>
    <w:rsid w:val="0029216F"/>
    <w:rsid w:val="00293514"/>
    <w:rsid w:val="00293568"/>
    <w:rsid w:val="00293BE4"/>
    <w:rsid w:val="00293D92"/>
    <w:rsid w:val="00293F05"/>
    <w:rsid w:val="002942EA"/>
    <w:rsid w:val="002945F9"/>
    <w:rsid w:val="00294646"/>
    <w:rsid w:val="002948B7"/>
    <w:rsid w:val="00294B7B"/>
    <w:rsid w:val="002952D3"/>
    <w:rsid w:val="0029593A"/>
    <w:rsid w:val="00296282"/>
    <w:rsid w:val="00296A1F"/>
    <w:rsid w:val="00296D05"/>
    <w:rsid w:val="002970ED"/>
    <w:rsid w:val="00297501"/>
    <w:rsid w:val="00297F3C"/>
    <w:rsid w:val="002A09C1"/>
    <w:rsid w:val="002A1E2C"/>
    <w:rsid w:val="002A2F78"/>
    <w:rsid w:val="002A3594"/>
    <w:rsid w:val="002A3654"/>
    <w:rsid w:val="002A3990"/>
    <w:rsid w:val="002A41F6"/>
    <w:rsid w:val="002A505B"/>
    <w:rsid w:val="002A5110"/>
    <w:rsid w:val="002A544B"/>
    <w:rsid w:val="002A5884"/>
    <w:rsid w:val="002A5B1F"/>
    <w:rsid w:val="002A5BCE"/>
    <w:rsid w:val="002A6B87"/>
    <w:rsid w:val="002A74A4"/>
    <w:rsid w:val="002B02B6"/>
    <w:rsid w:val="002B049D"/>
    <w:rsid w:val="002B1324"/>
    <w:rsid w:val="002B274A"/>
    <w:rsid w:val="002B2D1B"/>
    <w:rsid w:val="002B2D4A"/>
    <w:rsid w:val="002B3566"/>
    <w:rsid w:val="002B3F2F"/>
    <w:rsid w:val="002B443C"/>
    <w:rsid w:val="002B4C66"/>
    <w:rsid w:val="002B592F"/>
    <w:rsid w:val="002B5F46"/>
    <w:rsid w:val="002B5F59"/>
    <w:rsid w:val="002B678F"/>
    <w:rsid w:val="002B69EE"/>
    <w:rsid w:val="002C034A"/>
    <w:rsid w:val="002C13A8"/>
    <w:rsid w:val="002C152F"/>
    <w:rsid w:val="002C3238"/>
    <w:rsid w:val="002C3450"/>
    <w:rsid w:val="002C3582"/>
    <w:rsid w:val="002C3595"/>
    <w:rsid w:val="002C4052"/>
    <w:rsid w:val="002C5A46"/>
    <w:rsid w:val="002C66D7"/>
    <w:rsid w:val="002C670C"/>
    <w:rsid w:val="002C7EA9"/>
    <w:rsid w:val="002D0B2E"/>
    <w:rsid w:val="002D1739"/>
    <w:rsid w:val="002D1CFF"/>
    <w:rsid w:val="002D2D64"/>
    <w:rsid w:val="002D3155"/>
    <w:rsid w:val="002D317F"/>
    <w:rsid w:val="002D46E3"/>
    <w:rsid w:val="002D5B53"/>
    <w:rsid w:val="002D5D7A"/>
    <w:rsid w:val="002D6136"/>
    <w:rsid w:val="002D6DC2"/>
    <w:rsid w:val="002D7366"/>
    <w:rsid w:val="002D741C"/>
    <w:rsid w:val="002D7FF6"/>
    <w:rsid w:val="002E03E2"/>
    <w:rsid w:val="002E3842"/>
    <w:rsid w:val="002E3B4B"/>
    <w:rsid w:val="002E45B9"/>
    <w:rsid w:val="002E45C5"/>
    <w:rsid w:val="002E5A67"/>
    <w:rsid w:val="002E68E8"/>
    <w:rsid w:val="002E7208"/>
    <w:rsid w:val="002E7C9B"/>
    <w:rsid w:val="002F01A6"/>
    <w:rsid w:val="002F07D8"/>
    <w:rsid w:val="002F0FC4"/>
    <w:rsid w:val="002F1062"/>
    <w:rsid w:val="002F16D2"/>
    <w:rsid w:val="002F1A49"/>
    <w:rsid w:val="002F1F06"/>
    <w:rsid w:val="002F2668"/>
    <w:rsid w:val="002F2F0B"/>
    <w:rsid w:val="002F332B"/>
    <w:rsid w:val="002F422E"/>
    <w:rsid w:val="002F5C38"/>
    <w:rsid w:val="002F5C61"/>
    <w:rsid w:val="002F6782"/>
    <w:rsid w:val="002F6E6F"/>
    <w:rsid w:val="00301532"/>
    <w:rsid w:val="0030165D"/>
    <w:rsid w:val="00302010"/>
    <w:rsid w:val="003027F1"/>
    <w:rsid w:val="00303D3A"/>
    <w:rsid w:val="00304539"/>
    <w:rsid w:val="00304DFD"/>
    <w:rsid w:val="00305624"/>
    <w:rsid w:val="0030598A"/>
    <w:rsid w:val="00305A69"/>
    <w:rsid w:val="00305CE4"/>
    <w:rsid w:val="00305F67"/>
    <w:rsid w:val="00306C99"/>
    <w:rsid w:val="00306FA3"/>
    <w:rsid w:val="003076C8"/>
    <w:rsid w:val="00310510"/>
    <w:rsid w:val="00310F68"/>
    <w:rsid w:val="00311FFB"/>
    <w:rsid w:val="003131D1"/>
    <w:rsid w:val="0031531B"/>
    <w:rsid w:val="003153ED"/>
    <w:rsid w:val="003160C1"/>
    <w:rsid w:val="0031645E"/>
    <w:rsid w:val="00317284"/>
    <w:rsid w:val="003173F2"/>
    <w:rsid w:val="0032020C"/>
    <w:rsid w:val="00320481"/>
    <w:rsid w:val="003205E9"/>
    <w:rsid w:val="00321087"/>
    <w:rsid w:val="00321D4D"/>
    <w:rsid w:val="0032260B"/>
    <w:rsid w:val="003226FE"/>
    <w:rsid w:val="00323944"/>
    <w:rsid w:val="00324A0D"/>
    <w:rsid w:val="003250E6"/>
    <w:rsid w:val="0032557A"/>
    <w:rsid w:val="00325917"/>
    <w:rsid w:val="003260E8"/>
    <w:rsid w:val="00326B03"/>
    <w:rsid w:val="00330DC2"/>
    <w:rsid w:val="00330E41"/>
    <w:rsid w:val="00331653"/>
    <w:rsid w:val="003316F3"/>
    <w:rsid w:val="003325C4"/>
    <w:rsid w:val="00332646"/>
    <w:rsid w:val="00332FA7"/>
    <w:rsid w:val="00333F5D"/>
    <w:rsid w:val="00334522"/>
    <w:rsid w:val="00334D1B"/>
    <w:rsid w:val="00334E1B"/>
    <w:rsid w:val="003353A5"/>
    <w:rsid w:val="00335AC0"/>
    <w:rsid w:val="00335BA9"/>
    <w:rsid w:val="00336086"/>
    <w:rsid w:val="003361B2"/>
    <w:rsid w:val="00337ADD"/>
    <w:rsid w:val="003404CC"/>
    <w:rsid w:val="00340F23"/>
    <w:rsid w:val="00341C3E"/>
    <w:rsid w:val="00341D89"/>
    <w:rsid w:val="003421E3"/>
    <w:rsid w:val="003429A8"/>
    <w:rsid w:val="00342CA8"/>
    <w:rsid w:val="003438B4"/>
    <w:rsid w:val="00343A89"/>
    <w:rsid w:val="00344041"/>
    <w:rsid w:val="00344C18"/>
    <w:rsid w:val="00344D73"/>
    <w:rsid w:val="0034511C"/>
    <w:rsid w:val="003456AC"/>
    <w:rsid w:val="003467A0"/>
    <w:rsid w:val="00346CF0"/>
    <w:rsid w:val="003502C0"/>
    <w:rsid w:val="00350A9E"/>
    <w:rsid w:val="0035185A"/>
    <w:rsid w:val="003528B1"/>
    <w:rsid w:val="00353612"/>
    <w:rsid w:val="003551F2"/>
    <w:rsid w:val="003554FC"/>
    <w:rsid w:val="0035577A"/>
    <w:rsid w:val="00356424"/>
    <w:rsid w:val="00356436"/>
    <w:rsid w:val="00356CC8"/>
    <w:rsid w:val="003603D1"/>
    <w:rsid w:val="00361BE9"/>
    <w:rsid w:val="00361C90"/>
    <w:rsid w:val="00361EE3"/>
    <w:rsid w:val="00361EE6"/>
    <w:rsid w:val="0036210B"/>
    <w:rsid w:val="00362CBB"/>
    <w:rsid w:val="00362CFE"/>
    <w:rsid w:val="00362FAF"/>
    <w:rsid w:val="0036333B"/>
    <w:rsid w:val="00363DC0"/>
    <w:rsid w:val="00363DE9"/>
    <w:rsid w:val="00364725"/>
    <w:rsid w:val="00364A2F"/>
    <w:rsid w:val="003657F7"/>
    <w:rsid w:val="00365DD6"/>
    <w:rsid w:val="00370958"/>
    <w:rsid w:val="0037230B"/>
    <w:rsid w:val="003742CF"/>
    <w:rsid w:val="003763A0"/>
    <w:rsid w:val="00376797"/>
    <w:rsid w:val="0037685A"/>
    <w:rsid w:val="00377E30"/>
    <w:rsid w:val="003801FF"/>
    <w:rsid w:val="00380C6F"/>
    <w:rsid w:val="0038175B"/>
    <w:rsid w:val="0038215D"/>
    <w:rsid w:val="00382EE0"/>
    <w:rsid w:val="003841B8"/>
    <w:rsid w:val="00384E86"/>
    <w:rsid w:val="00385102"/>
    <w:rsid w:val="0038676E"/>
    <w:rsid w:val="00386C6B"/>
    <w:rsid w:val="00386CF8"/>
    <w:rsid w:val="00387290"/>
    <w:rsid w:val="00387613"/>
    <w:rsid w:val="0038769B"/>
    <w:rsid w:val="00387A4A"/>
    <w:rsid w:val="00390276"/>
    <w:rsid w:val="00390B24"/>
    <w:rsid w:val="0039279C"/>
    <w:rsid w:val="00392BF5"/>
    <w:rsid w:val="003933F2"/>
    <w:rsid w:val="00395F30"/>
    <w:rsid w:val="003970DF"/>
    <w:rsid w:val="00397AE1"/>
    <w:rsid w:val="00397CDF"/>
    <w:rsid w:val="003A05CA"/>
    <w:rsid w:val="003A062C"/>
    <w:rsid w:val="003A12A9"/>
    <w:rsid w:val="003A1DA9"/>
    <w:rsid w:val="003A247A"/>
    <w:rsid w:val="003A3049"/>
    <w:rsid w:val="003A309C"/>
    <w:rsid w:val="003A3246"/>
    <w:rsid w:val="003A37EF"/>
    <w:rsid w:val="003A5530"/>
    <w:rsid w:val="003A6013"/>
    <w:rsid w:val="003A6387"/>
    <w:rsid w:val="003A6C2A"/>
    <w:rsid w:val="003A6CED"/>
    <w:rsid w:val="003A6F31"/>
    <w:rsid w:val="003B0176"/>
    <w:rsid w:val="003B0EDE"/>
    <w:rsid w:val="003B1601"/>
    <w:rsid w:val="003B1643"/>
    <w:rsid w:val="003B1C56"/>
    <w:rsid w:val="003B21D2"/>
    <w:rsid w:val="003B2A3C"/>
    <w:rsid w:val="003B2B33"/>
    <w:rsid w:val="003B3EE8"/>
    <w:rsid w:val="003B41A9"/>
    <w:rsid w:val="003B4BD2"/>
    <w:rsid w:val="003B4D54"/>
    <w:rsid w:val="003B4F4F"/>
    <w:rsid w:val="003B649E"/>
    <w:rsid w:val="003C0253"/>
    <w:rsid w:val="003C0ACA"/>
    <w:rsid w:val="003C15F8"/>
    <w:rsid w:val="003C1A0A"/>
    <w:rsid w:val="003C1FB3"/>
    <w:rsid w:val="003C223A"/>
    <w:rsid w:val="003C2F8B"/>
    <w:rsid w:val="003C3838"/>
    <w:rsid w:val="003C3847"/>
    <w:rsid w:val="003C40DA"/>
    <w:rsid w:val="003C4501"/>
    <w:rsid w:val="003C4ECD"/>
    <w:rsid w:val="003C51AC"/>
    <w:rsid w:val="003C5BAE"/>
    <w:rsid w:val="003C5F45"/>
    <w:rsid w:val="003C64F8"/>
    <w:rsid w:val="003C6A02"/>
    <w:rsid w:val="003C6CAA"/>
    <w:rsid w:val="003D0038"/>
    <w:rsid w:val="003D0682"/>
    <w:rsid w:val="003D0EEC"/>
    <w:rsid w:val="003D1915"/>
    <w:rsid w:val="003D26A2"/>
    <w:rsid w:val="003D2772"/>
    <w:rsid w:val="003D2834"/>
    <w:rsid w:val="003D2A81"/>
    <w:rsid w:val="003D3BBD"/>
    <w:rsid w:val="003D4810"/>
    <w:rsid w:val="003D6397"/>
    <w:rsid w:val="003D7A1B"/>
    <w:rsid w:val="003E13DA"/>
    <w:rsid w:val="003E1520"/>
    <w:rsid w:val="003E2127"/>
    <w:rsid w:val="003E22AA"/>
    <w:rsid w:val="003E2FC6"/>
    <w:rsid w:val="003E3AB5"/>
    <w:rsid w:val="003E3BBC"/>
    <w:rsid w:val="003E4141"/>
    <w:rsid w:val="003E474B"/>
    <w:rsid w:val="003E4987"/>
    <w:rsid w:val="003E5802"/>
    <w:rsid w:val="003E5DE4"/>
    <w:rsid w:val="003E64CC"/>
    <w:rsid w:val="003E68A9"/>
    <w:rsid w:val="003E72B3"/>
    <w:rsid w:val="003F014C"/>
    <w:rsid w:val="003F072E"/>
    <w:rsid w:val="003F13FA"/>
    <w:rsid w:val="003F176C"/>
    <w:rsid w:val="003F1D7E"/>
    <w:rsid w:val="003F1F44"/>
    <w:rsid w:val="003F23BB"/>
    <w:rsid w:val="003F2967"/>
    <w:rsid w:val="003F2B3E"/>
    <w:rsid w:val="003F3A8B"/>
    <w:rsid w:val="003F3B5D"/>
    <w:rsid w:val="003F4289"/>
    <w:rsid w:val="003F4701"/>
    <w:rsid w:val="003F4AE1"/>
    <w:rsid w:val="003F5779"/>
    <w:rsid w:val="003F5D90"/>
    <w:rsid w:val="003F5FDC"/>
    <w:rsid w:val="003F6D80"/>
    <w:rsid w:val="003F7106"/>
    <w:rsid w:val="003F7452"/>
    <w:rsid w:val="003F749F"/>
    <w:rsid w:val="003F74D1"/>
    <w:rsid w:val="00400367"/>
    <w:rsid w:val="00400D69"/>
    <w:rsid w:val="004014F4"/>
    <w:rsid w:val="00401F17"/>
    <w:rsid w:val="0040208E"/>
    <w:rsid w:val="004026FE"/>
    <w:rsid w:val="004029F8"/>
    <w:rsid w:val="00404E5B"/>
    <w:rsid w:val="004059C9"/>
    <w:rsid w:val="00405D7B"/>
    <w:rsid w:val="004070D3"/>
    <w:rsid w:val="0040728D"/>
    <w:rsid w:val="00407666"/>
    <w:rsid w:val="004077D9"/>
    <w:rsid w:val="0040797B"/>
    <w:rsid w:val="00410178"/>
    <w:rsid w:val="00410C0D"/>
    <w:rsid w:val="00410F64"/>
    <w:rsid w:val="0041129D"/>
    <w:rsid w:val="0041277C"/>
    <w:rsid w:val="00413BE4"/>
    <w:rsid w:val="00413DA4"/>
    <w:rsid w:val="00414023"/>
    <w:rsid w:val="0041420D"/>
    <w:rsid w:val="004142DD"/>
    <w:rsid w:val="00415A3E"/>
    <w:rsid w:val="00415DD7"/>
    <w:rsid w:val="00416B6F"/>
    <w:rsid w:val="00416D6F"/>
    <w:rsid w:val="0041757A"/>
    <w:rsid w:val="00417E7D"/>
    <w:rsid w:val="00420C81"/>
    <w:rsid w:val="00420E06"/>
    <w:rsid w:val="00421377"/>
    <w:rsid w:val="00421B3F"/>
    <w:rsid w:val="00422776"/>
    <w:rsid w:val="00422A34"/>
    <w:rsid w:val="00422C7F"/>
    <w:rsid w:val="00422D22"/>
    <w:rsid w:val="004234C4"/>
    <w:rsid w:val="00423F02"/>
    <w:rsid w:val="00424310"/>
    <w:rsid w:val="00424FAA"/>
    <w:rsid w:val="00425444"/>
    <w:rsid w:val="00426293"/>
    <w:rsid w:val="00430971"/>
    <w:rsid w:val="00433018"/>
    <w:rsid w:val="004334F6"/>
    <w:rsid w:val="0043398D"/>
    <w:rsid w:val="00434DBA"/>
    <w:rsid w:val="00434E1D"/>
    <w:rsid w:val="00435733"/>
    <w:rsid w:val="00435C16"/>
    <w:rsid w:val="00435EC2"/>
    <w:rsid w:val="0043632F"/>
    <w:rsid w:val="00436B40"/>
    <w:rsid w:val="00437170"/>
    <w:rsid w:val="0043752B"/>
    <w:rsid w:val="00437D2B"/>
    <w:rsid w:val="00437F8F"/>
    <w:rsid w:val="004403B9"/>
    <w:rsid w:val="004416C4"/>
    <w:rsid w:val="00441874"/>
    <w:rsid w:val="00441B33"/>
    <w:rsid w:val="004424D9"/>
    <w:rsid w:val="0044253D"/>
    <w:rsid w:val="0044265D"/>
    <w:rsid w:val="004433FE"/>
    <w:rsid w:val="00443CC0"/>
    <w:rsid w:val="00444C6C"/>
    <w:rsid w:val="004456A5"/>
    <w:rsid w:val="004456CE"/>
    <w:rsid w:val="0044580E"/>
    <w:rsid w:val="00445C73"/>
    <w:rsid w:val="00446577"/>
    <w:rsid w:val="004476EB"/>
    <w:rsid w:val="00447D0A"/>
    <w:rsid w:val="00450422"/>
    <w:rsid w:val="0045093C"/>
    <w:rsid w:val="00451693"/>
    <w:rsid w:val="00452924"/>
    <w:rsid w:val="00452950"/>
    <w:rsid w:val="00452BDC"/>
    <w:rsid w:val="0045303D"/>
    <w:rsid w:val="004540FE"/>
    <w:rsid w:val="004546E1"/>
    <w:rsid w:val="004547A3"/>
    <w:rsid w:val="004550D3"/>
    <w:rsid w:val="00455481"/>
    <w:rsid w:val="004557BC"/>
    <w:rsid w:val="004557CA"/>
    <w:rsid w:val="00457464"/>
    <w:rsid w:val="00457993"/>
    <w:rsid w:val="00457BC5"/>
    <w:rsid w:val="004609AA"/>
    <w:rsid w:val="00460D05"/>
    <w:rsid w:val="00461B5B"/>
    <w:rsid w:val="004620DC"/>
    <w:rsid w:val="0046230B"/>
    <w:rsid w:val="00463A53"/>
    <w:rsid w:val="00463B5C"/>
    <w:rsid w:val="00463EC7"/>
    <w:rsid w:val="00464C71"/>
    <w:rsid w:val="004653EF"/>
    <w:rsid w:val="00465B3E"/>
    <w:rsid w:val="00465C09"/>
    <w:rsid w:val="00466001"/>
    <w:rsid w:val="004666B7"/>
    <w:rsid w:val="00467524"/>
    <w:rsid w:val="0047085A"/>
    <w:rsid w:val="00472369"/>
    <w:rsid w:val="004730E7"/>
    <w:rsid w:val="00473726"/>
    <w:rsid w:val="00474824"/>
    <w:rsid w:val="00474B2C"/>
    <w:rsid w:val="00474BDF"/>
    <w:rsid w:val="00474BE0"/>
    <w:rsid w:val="00474C29"/>
    <w:rsid w:val="0047517C"/>
    <w:rsid w:val="004756E8"/>
    <w:rsid w:val="0047615E"/>
    <w:rsid w:val="00476879"/>
    <w:rsid w:val="00477833"/>
    <w:rsid w:val="004800DA"/>
    <w:rsid w:val="00480685"/>
    <w:rsid w:val="00480D09"/>
    <w:rsid w:val="0048383F"/>
    <w:rsid w:val="00483D09"/>
    <w:rsid w:val="0048557C"/>
    <w:rsid w:val="00485DAD"/>
    <w:rsid w:val="0048659F"/>
    <w:rsid w:val="00486916"/>
    <w:rsid w:val="00490402"/>
    <w:rsid w:val="00490D6F"/>
    <w:rsid w:val="004918CA"/>
    <w:rsid w:val="00491B40"/>
    <w:rsid w:val="00491BF2"/>
    <w:rsid w:val="004925A0"/>
    <w:rsid w:val="00493C98"/>
    <w:rsid w:val="00493DDE"/>
    <w:rsid w:val="004941B1"/>
    <w:rsid w:val="0049449B"/>
    <w:rsid w:val="00494D9B"/>
    <w:rsid w:val="004965AD"/>
    <w:rsid w:val="00497991"/>
    <w:rsid w:val="00497CAF"/>
    <w:rsid w:val="004A0155"/>
    <w:rsid w:val="004A0E03"/>
    <w:rsid w:val="004A21AA"/>
    <w:rsid w:val="004A2F79"/>
    <w:rsid w:val="004A3553"/>
    <w:rsid w:val="004A3B9E"/>
    <w:rsid w:val="004A4305"/>
    <w:rsid w:val="004A4DCC"/>
    <w:rsid w:val="004A4F1C"/>
    <w:rsid w:val="004A51C2"/>
    <w:rsid w:val="004A58B8"/>
    <w:rsid w:val="004A5E31"/>
    <w:rsid w:val="004A6672"/>
    <w:rsid w:val="004A7627"/>
    <w:rsid w:val="004A79D6"/>
    <w:rsid w:val="004B04B8"/>
    <w:rsid w:val="004B176F"/>
    <w:rsid w:val="004B19B3"/>
    <w:rsid w:val="004B23C0"/>
    <w:rsid w:val="004B2943"/>
    <w:rsid w:val="004B2E15"/>
    <w:rsid w:val="004B2EEF"/>
    <w:rsid w:val="004B327D"/>
    <w:rsid w:val="004B4098"/>
    <w:rsid w:val="004B48A1"/>
    <w:rsid w:val="004B4DBA"/>
    <w:rsid w:val="004B5274"/>
    <w:rsid w:val="004B5566"/>
    <w:rsid w:val="004B64CE"/>
    <w:rsid w:val="004B67D5"/>
    <w:rsid w:val="004B6A9E"/>
    <w:rsid w:val="004C1222"/>
    <w:rsid w:val="004C1532"/>
    <w:rsid w:val="004C2189"/>
    <w:rsid w:val="004C25B2"/>
    <w:rsid w:val="004C2937"/>
    <w:rsid w:val="004C29C3"/>
    <w:rsid w:val="004C3225"/>
    <w:rsid w:val="004C3AEF"/>
    <w:rsid w:val="004C3C86"/>
    <w:rsid w:val="004C5874"/>
    <w:rsid w:val="004C613E"/>
    <w:rsid w:val="004C6A97"/>
    <w:rsid w:val="004C745C"/>
    <w:rsid w:val="004C7CEF"/>
    <w:rsid w:val="004D0F0C"/>
    <w:rsid w:val="004D1399"/>
    <w:rsid w:val="004D1494"/>
    <w:rsid w:val="004D20A8"/>
    <w:rsid w:val="004D39F7"/>
    <w:rsid w:val="004D48A1"/>
    <w:rsid w:val="004D594F"/>
    <w:rsid w:val="004D61C9"/>
    <w:rsid w:val="004D65B0"/>
    <w:rsid w:val="004D6DC1"/>
    <w:rsid w:val="004D6DEF"/>
    <w:rsid w:val="004D72D1"/>
    <w:rsid w:val="004D73CD"/>
    <w:rsid w:val="004E0261"/>
    <w:rsid w:val="004E1175"/>
    <w:rsid w:val="004E2DB8"/>
    <w:rsid w:val="004E3D76"/>
    <w:rsid w:val="004E406D"/>
    <w:rsid w:val="004E446E"/>
    <w:rsid w:val="004E4820"/>
    <w:rsid w:val="004E4BCF"/>
    <w:rsid w:val="004E5364"/>
    <w:rsid w:val="004E53FD"/>
    <w:rsid w:val="004E6353"/>
    <w:rsid w:val="004E687F"/>
    <w:rsid w:val="004E6B1D"/>
    <w:rsid w:val="004E6EA0"/>
    <w:rsid w:val="004E708C"/>
    <w:rsid w:val="004E742F"/>
    <w:rsid w:val="004E76CF"/>
    <w:rsid w:val="004E7ECA"/>
    <w:rsid w:val="004F0EB6"/>
    <w:rsid w:val="004F1270"/>
    <w:rsid w:val="004F1911"/>
    <w:rsid w:val="004F24A2"/>
    <w:rsid w:val="004F4C41"/>
    <w:rsid w:val="004F5914"/>
    <w:rsid w:val="004F5C51"/>
    <w:rsid w:val="004F6BA3"/>
    <w:rsid w:val="004F6E5A"/>
    <w:rsid w:val="004F7CEE"/>
    <w:rsid w:val="0050062A"/>
    <w:rsid w:val="00500C01"/>
    <w:rsid w:val="005011E3"/>
    <w:rsid w:val="0050137E"/>
    <w:rsid w:val="00501451"/>
    <w:rsid w:val="00501A57"/>
    <w:rsid w:val="00501CAC"/>
    <w:rsid w:val="00504A7D"/>
    <w:rsid w:val="00505AA1"/>
    <w:rsid w:val="00505C39"/>
    <w:rsid w:val="00506193"/>
    <w:rsid w:val="0050627E"/>
    <w:rsid w:val="005068B2"/>
    <w:rsid w:val="00507548"/>
    <w:rsid w:val="005119CF"/>
    <w:rsid w:val="00511EF9"/>
    <w:rsid w:val="00512C70"/>
    <w:rsid w:val="00513D6C"/>
    <w:rsid w:val="00515D2D"/>
    <w:rsid w:val="005161AD"/>
    <w:rsid w:val="0051682F"/>
    <w:rsid w:val="00517531"/>
    <w:rsid w:val="00521B6C"/>
    <w:rsid w:val="00521EAA"/>
    <w:rsid w:val="00522254"/>
    <w:rsid w:val="00522733"/>
    <w:rsid w:val="0052317D"/>
    <w:rsid w:val="00523A0A"/>
    <w:rsid w:val="00524A4C"/>
    <w:rsid w:val="00524FC1"/>
    <w:rsid w:val="00524FFF"/>
    <w:rsid w:val="00526361"/>
    <w:rsid w:val="00527632"/>
    <w:rsid w:val="00527AB1"/>
    <w:rsid w:val="00530F31"/>
    <w:rsid w:val="00530FC5"/>
    <w:rsid w:val="0053103A"/>
    <w:rsid w:val="0053155F"/>
    <w:rsid w:val="00531A00"/>
    <w:rsid w:val="00531A33"/>
    <w:rsid w:val="005327E1"/>
    <w:rsid w:val="0053280B"/>
    <w:rsid w:val="00532CBF"/>
    <w:rsid w:val="00534E1A"/>
    <w:rsid w:val="00535C1F"/>
    <w:rsid w:val="00536091"/>
    <w:rsid w:val="00536CD2"/>
    <w:rsid w:val="00537186"/>
    <w:rsid w:val="00537610"/>
    <w:rsid w:val="0054058C"/>
    <w:rsid w:val="005408C5"/>
    <w:rsid w:val="005411D1"/>
    <w:rsid w:val="005413F0"/>
    <w:rsid w:val="00541BF2"/>
    <w:rsid w:val="00541E97"/>
    <w:rsid w:val="005427CE"/>
    <w:rsid w:val="005427E0"/>
    <w:rsid w:val="00542A23"/>
    <w:rsid w:val="005436A2"/>
    <w:rsid w:val="00543EBC"/>
    <w:rsid w:val="00543F0A"/>
    <w:rsid w:val="0054496C"/>
    <w:rsid w:val="0054552E"/>
    <w:rsid w:val="0054677A"/>
    <w:rsid w:val="00547DCD"/>
    <w:rsid w:val="0055045E"/>
    <w:rsid w:val="005505EB"/>
    <w:rsid w:val="00550AEC"/>
    <w:rsid w:val="00550B79"/>
    <w:rsid w:val="005512D6"/>
    <w:rsid w:val="0055185A"/>
    <w:rsid w:val="005519FB"/>
    <w:rsid w:val="00551E87"/>
    <w:rsid w:val="00552544"/>
    <w:rsid w:val="005530F2"/>
    <w:rsid w:val="00553BBA"/>
    <w:rsid w:val="00553C92"/>
    <w:rsid w:val="00553D23"/>
    <w:rsid w:val="0055431E"/>
    <w:rsid w:val="00555FD9"/>
    <w:rsid w:val="00556F0F"/>
    <w:rsid w:val="005570DD"/>
    <w:rsid w:val="00557BDC"/>
    <w:rsid w:val="00557DDB"/>
    <w:rsid w:val="00557F41"/>
    <w:rsid w:val="0056028C"/>
    <w:rsid w:val="00560876"/>
    <w:rsid w:val="00562667"/>
    <w:rsid w:val="005630A6"/>
    <w:rsid w:val="005640D4"/>
    <w:rsid w:val="005646F2"/>
    <w:rsid w:val="00564B93"/>
    <w:rsid w:val="00564E0E"/>
    <w:rsid w:val="0056551F"/>
    <w:rsid w:val="00565854"/>
    <w:rsid w:val="005659B0"/>
    <w:rsid w:val="00565E7A"/>
    <w:rsid w:val="00566880"/>
    <w:rsid w:val="005669F3"/>
    <w:rsid w:val="005715BC"/>
    <w:rsid w:val="005723D2"/>
    <w:rsid w:val="005723E2"/>
    <w:rsid w:val="005725E2"/>
    <w:rsid w:val="0057269E"/>
    <w:rsid w:val="00572CCE"/>
    <w:rsid w:val="005740B9"/>
    <w:rsid w:val="005744BB"/>
    <w:rsid w:val="00574D64"/>
    <w:rsid w:val="00575316"/>
    <w:rsid w:val="00575B62"/>
    <w:rsid w:val="00575D6F"/>
    <w:rsid w:val="00576157"/>
    <w:rsid w:val="00576C59"/>
    <w:rsid w:val="00576F8D"/>
    <w:rsid w:val="0057712F"/>
    <w:rsid w:val="005776A2"/>
    <w:rsid w:val="00577C32"/>
    <w:rsid w:val="00577FCD"/>
    <w:rsid w:val="00581750"/>
    <w:rsid w:val="0058280F"/>
    <w:rsid w:val="00583AEB"/>
    <w:rsid w:val="0058401E"/>
    <w:rsid w:val="005847D9"/>
    <w:rsid w:val="0058564E"/>
    <w:rsid w:val="00590137"/>
    <w:rsid w:val="00590653"/>
    <w:rsid w:val="00590ED1"/>
    <w:rsid w:val="00591851"/>
    <w:rsid w:val="00591FBD"/>
    <w:rsid w:val="00592AC8"/>
    <w:rsid w:val="00592EFD"/>
    <w:rsid w:val="00593631"/>
    <w:rsid w:val="0059426D"/>
    <w:rsid w:val="005946C3"/>
    <w:rsid w:val="00594B18"/>
    <w:rsid w:val="005959B9"/>
    <w:rsid w:val="005972A0"/>
    <w:rsid w:val="00597583"/>
    <w:rsid w:val="00597A5B"/>
    <w:rsid w:val="00597F92"/>
    <w:rsid w:val="005A12B6"/>
    <w:rsid w:val="005A164D"/>
    <w:rsid w:val="005A1871"/>
    <w:rsid w:val="005A19D1"/>
    <w:rsid w:val="005A2EAD"/>
    <w:rsid w:val="005A3FF0"/>
    <w:rsid w:val="005A43CA"/>
    <w:rsid w:val="005A454B"/>
    <w:rsid w:val="005A46E2"/>
    <w:rsid w:val="005A4B6E"/>
    <w:rsid w:val="005A4D7F"/>
    <w:rsid w:val="005A5DB1"/>
    <w:rsid w:val="005A6839"/>
    <w:rsid w:val="005A6C48"/>
    <w:rsid w:val="005A703D"/>
    <w:rsid w:val="005A7662"/>
    <w:rsid w:val="005A7D65"/>
    <w:rsid w:val="005B06EC"/>
    <w:rsid w:val="005B0821"/>
    <w:rsid w:val="005B0D50"/>
    <w:rsid w:val="005B10A2"/>
    <w:rsid w:val="005B13F6"/>
    <w:rsid w:val="005B1F00"/>
    <w:rsid w:val="005B2321"/>
    <w:rsid w:val="005B2C3A"/>
    <w:rsid w:val="005B31D8"/>
    <w:rsid w:val="005B432D"/>
    <w:rsid w:val="005B4A6C"/>
    <w:rsid w:val="005B59FC"/>
    <w:rsid w:val="005B67A5"/>
    <w:rsid w:val="005B6B00"/>
    <w:rsid w:val="005B6EB0"/>
    <w:rsid w:val="005B7ACE"/>
    <w:rsid w:val="005C028F"/>
    <w:rsid w:val="005C03F7"/>
    <w:rsid w:val="005C0498"/>
    <w:rsid w:val="005C1088"/>
    <w:rsid w:val="005C1B78"/>
    <w:rsid w:val="005C1ED6"/>
    <w:rsid w:val="005C2000"/>
    <w:rsid w:val="005C223D"/>
    <w:rsid w:val="005C3E47"/>
    <w:rsid w:val="005C413F"/>
    <w:rsid w:val="005C464C"/>
    <w:rsid w:val="005C4699"/>
    <w:rsid w:val="005C483D"/>
    <w:rsid w:val="005C4C50"/>
    <w:rsid w:val="005C5C54"/>
    <w:rsid w:val="005C68C4"/>
    <w:rsid w:val="005C7D13"/>
    <w:rsid w:val="005D0011"/>
    <w:rsid w:val="005D04D5"/>
    <w:rsid w:val="005D0ADC"/>
    <w:rsid w:val="005D0CB6"/>
    <w:rsid w:val="005D28D7"/>
    <w:rsid w:val="005D2E3E"/>
    <w:rsid w:val="005D3C1B"/>
    <w:rsid w:val="005D3CC4"/>
    <w:rsid w:val="005D3E3B"/>
    <w:rsid w:val="005D3FF3"/>
    <w:rsid w:val="005D40E4"/>
    <w:rsid w:val="005D45F4"/>
    <w:rsid w:val="005D4D5A"/>
    <w:rsid w:val="005D4DDE"/>
    <w:rsid w:val="005D591C"/>
    <w:rsid w:val="005D6115"/>
    <w:rsid w:val="005D61D6"/>
    <w:rsid w:val="005D65F7"/>
    <w:rsid w:val="005D79FE"/>
    <w:rsid w:val="005E0C0D"/>
    <w:rsid w:val="005E0E12"/>
    <w:rsid w:val="005E177F"/>
    <w:rsid w:val="005E2360"/>
    <w:rsid w:val="005E3A86"/>
    <w:rsid w:val="005E420E"/>
    <w:rsid w:val="005E5330"/>
    <w:rsid w:val="005E5E59"/>
    <w:rsid w:val="005E7946"/>
    <w:rsid w:val="005F00F8"/>
    <w:rsid w:val="005F0AD0"/>
    <w:rsid w:val="005F1969"/>
    <w:rsid w:val="005F252E"/>
    <w:rsid w:val="005F2AC3"/>
    <w:rsid w:val="005F36B8"/>
    <w:rsid w:val="005F3B7F"/>
    <w:rsid w:val="005F418F"/>
    <w:rsid w:val="005F49BA"/>
    <w:rsid w:val="005F69CA"/>
    <w:rsid w:val="005F7259"/>
    <w:rsid w:val="00600218"/>
    <w:rsid w:val="0060171C"/>
    <w:rsid w:val="00602708"/>
    <w:rsid w:val="00603498"/>
    <w:rsid w:val="00603FA6"/>
    <w:rsid w:val="00604537"/>
    <w:rsid w:val="00604912"/>
    <w:rsid w:val="00604A7E"/>
    <w:rsid w:val="006064FB"/>
    <w:rsid w:val="00606624"/>
    <w:rsid w:val="00606EF9"/>
    <w:rsid w:val="0060763C"/>
    <w:rsid w:val="0061003B"/>
    <w:rsid w:val="00610067"/>
    <w:rsid w:val="0061020F"/>
    <w:rsid w:val="00611EE0"/>
    <w:rsid w:val="00613FDA"/>
    <w:rsid w:val="00614310"/>
    <w:rsid w:val="00615891"/>
    <w:rsid w:val="00615E4B"/>
    <w:rsid w:val="00616696"/>
    <w:rsid w:val="00616885"/>
    <w:rsid w:val="00616AE4"/>
    <w:rsid w:val="00617540"/>
    <w:rsid w:val="00617ADD"/>
    <w:rsid w:val="0062087E"/>
    <w:rsid w:val="00620FE0"/>
    <w:rsid w:val="00621207"/>
    <w:rsid w:val="00621D65"/>
    <w:rsid w:val="00621EEC"/>
    <w:rsid w:val="00623690"/>
    <w:rsid w:val="00624FD1"/>
    <w:rsid w:val="00625CA5"/>
    <w:rsid w:val="00625E2E"/>
    <w:rsid w:val="00626430"/>
    <w:rsid w:val="00627FE5"/>
    <w:rsid w:val="006300AD"/>
    <w:rsid w:val="00630889"/>
    <w:rsid w:val="00630D52"/>
    <w:rsid w:val="006315FF"/>
    <w:rsid w:val="006319F5"/>
    <w:rsid w:val="00631CBB"/>
    <w:rsid w:val="0063277B"/>
    <w:rsid w:val="006350E5"/>
    <w:rsid w:val="00635493"/>
    <w:rsid w:val="0064048C"/>
    <w:rsid w:val="00640509"/>
    <w:rsid w:val="00641276"/>
    <w:rsid w:val="006413CB"/>
    <w:rsid w:val="00641960"/>
    <w:rsid w:val="00641DDB"/>
    <w:rsid w:val="00642055"/>
    <w:rsid w:val="00642963"/>
    <w:rsid w:val="00642E39"/>
    <w:rsid w:val="00643498"/>
    <w:rsid w:val="00644CC3"/>
    <w:rsid w:val="006450EA"/>
    <w:rsid w:val="006457EE"/>
    <w:rsid w:val="006461C0"/>
    <w:rsid w:val="006471BB"/>
    <w:rsid w:val="0064733D"/>
    <w:rsid w:val="00650323"/>
    <w:rsid w:val="0065052F"/>
    <w:rsid w:val="00651258"/>
    <w:rsid w:val="00651753"/>
    <w:rsid w:val="0065291B"/>
    <w:rsid w:val="006536F5"/>
    <w:rsid w:val="00653747"/>
    <w:rsid w:val="00654148"/>
    <w:rsid w:val="00654C15"/>
    <w:rsid w:val="00656BAC"/>
    <w:rsid w:val="00657FA0"/>
    <w:rsid w:val="00660C2F"/>
    <w:rsid w:val="0066160E"/>
    <w:rsid w:val="00662FC6"/>
    <w:rsid w:val="006634A2"/>
    <w:rsid w:val="00663548"/>
    <w:rsid w:val="006652AD"/>
    <w:rsid w:val="00665445"/>
    <w:rsid w:val="00665B0D"/>
    <w:rsid w:val="00665E23"/>
    <w:rsid w:val="006662DC"/>
    <w:rsid w:val="00666F53"/>
    <w:rsid w:val="00670B62"/>
    <w:rsid w:val="00670C2C"/>
    <w:rsid w:val="006714AB"/>
    <w:rsid w:val="0067190B"/>
    <w:rsid w:val="006721BA"/>
    <w:rsid w:val="006725CC"/>
    <w:rsid w:val="0067327E"/>
    <w:rsid w:val="006749DC"/>
    <w:rsid w:val="00674EDB"/>
    <w:rsid w:val="0067576C"/>
    <w:rsid w:val="0067584A"/>
    <w:rsid w:val="006759FB"/>
    <w:rsid w:val="0067658A"/>
    <w:rsid w:val="00676596"/>
    <w:rsid w:val="006771A5"/>
    <w:rsid w:val="006771C7"/>
    <w:rsid w:val="00677497"/>
    <w:rsid w:val="0067764C"/>
    <w:rsid w:val="00677939"/>
    <w:rsid w:val="00680C3B"/>
    <w:rsid w:val="00680E32"/>
    <w:rsid w:val="0068241A"/>
    <w:rsid w:val="00682508"/>
    <w:rsid w:val="0068287B"/>
    <w:rsid w:val="00682BEE"/>
    <w:rsid w:val="00684109"/>
    <w:rsid w:val="006846DA"/>
    <w:rsid w:val="0068505F"/>
    <w:rsid w:val="00685490"/>
    <w:rsid w:val="00685E82"/>
    <w:rsid w:val="006861CF"/>
    <w:rsid w:val="006862CA"/>
    <w:rsid w:val="006867A2"/>
    <w:rsid w:val="00686B8A"/>
    <w:rsid w:val="00690352"/>
    <w:rsid w:val="00690E2D"/>
    <w:rsid w:val="00691582"/>
    <w:rsid w:val="00691F5D"/>
    <w:rsid w:val="00692365"/>
    <w:rsid w:val="006924A0"/>
    <w:rsid w:val="0069273D"/>
    <w:rsid w:val="00693248"/>
    <w:rsid w:val="00693462"/>
    <w:rsid w:val="00693FCE"/>
    <w:rsid w:val="00694CC4"/>
    <w:rsid w:val="0069506A"/>
    <w:rsid w:val="00695266"/>
    <w:rsid w:val="006959F4"/>
    <w:rsid w:val="00696720"/>
    <w:rsid w:val="00696BF1"/>
    <w:rsid w:val="00696EEB"/>
    <w:rsid w:val="006972D2"/>
    <w:rsid w:val="00697949"/>
    <w:rsid w:val="006A0844"/>
    <w:rsid w:val="006A0A8A"/>
    <w:rsid w:val="006A1722"/>
    <w:rsid w:val="006A19A9"/>
    <w:rsid w:val="006A2505"/>
    <w:rsid w:val="006A2512"/>
    <w:rsid w:val="006A286B"/>
    <w:rsid w:val="006A2BEA"/>
    <w:rsid w:val="006A3361"/>
    <w:rsid w:val="006A364B"/>
    <w:rsid w:val="006A3790"/>
    <w:rsid w:val="006A4428"/>
    <w:rsid w:val="006A4D0A"/>
    <w:rsid w:val="006A5E3B"/>
    <w:rsid w:val="006A6184"/>
    <w:rsid w:val="006A6747"/>
    <w:rsid w:val="006A6B1B"/>
    <w:rsid w:val="006A6D10"/>
    <w:rsid w:val="006A6E6A"/>
    <w:rsid w:val="006A6E7C"/>
    <w:rsid w:val="006A704D"/>
    <w:rsid w:val="006A7370"/>
    <w:rsid w:val="006B0BD8"/>
    <w:rsid w:val="006B0E13"/>
    <w:rsid w:val="006B1A3F"/>
    <w:rsid w:val="006B1E1B"/>
    <w:rsid w:val="006B28AA"/>
    <w:rsid w:val="006B2BC6"/>
    <w:rsid w:val="006B3777"/>
    <w:rsid w:val="006B41B0"/>
    <w:rsid w:val="006B477A"/>
    <w:rsid w:val="006B6389"/>
    <w:rsid w:val="006C0571"/>
    <w:rsid w:val="006C0B1D"/>
    <w:rsid w:val="006C0BA3"/>
    <w:rsid w:val="006C0BE5"/>
    <w:rsid w:val="006C0E44"/>
    <w:rsid w:val="006C162C"/>
    <w:rsid w:val="006C1758"/>
    <w:rsid w:val="006C225A"/>
    <w:rsid w:val="006C23BE"/>
    <w:rsid w:val="006C2D08"/>
    <w:rsid w:val="006C2E9E"/>
    <w:rsid w:val="006C38EE"/>
    <w:rsid w:val="006C44CB"/>
    <w:rsid w:val="006C52D4"/>
    <w:rsid w:val="006C606F"/>
    <w:rsid w:val="006C6413"/>
    <w:rsid w:val="006C70EA"/>
    <w:rsid w:val="006C772A"/>
    <w:rsid w:val="006C7DF4"/>
    <w:rsid w:val="006D00F1"/>
    <w:rsid w:val="006D1731"/>
    <w:rsid w:val="006D195A"/>
    <w:rsid w:val="006D1D00"/>
    <w:rsid w:val="006D28F5"/>
    <w:rsid w:val="006D3E3A"/>
    <w:rsid w:val="006D515E"/>
    <w:rsid w:val="006D62FB"/>
    <w:rsid w:val="006D6919"/>
    <w:rsid w:val="006D6F2F"/>
    <w:rsid w:val="006D700E"/>
    <w:rsid w:val="006D73BA"/>
    <w:rsid w:val="006D7F18"/>
    <w:rsid w:val="006E0842"/>
    <w:rsid w:val="006E0ED3"/>
    <w:rsid w:val="006E318C"/>
    <w:rsid w:val="006E377A"/>
    <w:rsid w:val="006E45FD"/>
    <w:rsid w:val="006E46E4"/>
    <w:rsid w:val="006E4959"/>
    <w:rsid w:val="006E4A6F"/>
    <w:rsid w:val="006E4E02"/>
    <w:rsid w:val="006E57D6"/>
    <w:rsid w:val="006E5C25"/>
    <w:rsid w:val="006E5F3E"/>
    <w:rsid w:val="006E65F4"/>
    <w:rsid w:val="006E6D21"/>
    <w:rsid w:val="006F077F"/>
    <w:rsid w:val="006F0B07"/>
    <w:rsid w:val="006F0CF1"/>
    <w:rsid w:val="006F0F20"/>
    <w:rsid w:val="006F121B"/>
    <w:rsid w:val="006F1DF7"/>
    <w:rsid w:val="006F3224"/>
    <w:rsid w:val="006F327E"/>
    <w:rsid w:val="006F3898"/>
    <w:rsid w:val="006F506D"/>
    <w:rsid w:val="006F5C4F"/>
    <w:rsid w:val="006F6219"/>
    <w:rsid w:val="006F6FA5"/>
    <w:rsid w:val="006F7352"/>
    <w:rsid w:val="006F7F25"/>
    <w:rsid w:val="00700DA2"/>
    <w:rsid w:val="007033F1"/>
    <w:rsid w:val="00703BA6"/>
    <w:rsid w:val="00703C29"/>
    <w:rsid w:val="007056B2"/>
    <w:rsid w:val="007056D9"/>
    <w:rsid w:val="00706DA2"/>
    <w:rsid w:val="007076EA"/>
    <w:rsid w:val="00707EC2"/>
    <w:rsid w:val="0071035E"/>
    <w:rsid w:val="00710884"/>
    <w:rsid w:val="00710E2E"/>
    <w:rsid w:val="00711CE9"/>
    <w:rsid w:val="007122AB"/>
    <w:rsid w:val="007131A7"/>
    <w:rsid w:val="007134B1"/>
    <w:rsid w:val="00713AA9"/>
    <w:rsid w:val="00713EBF"/>
    <w:rsid w:val="00713EE4"/>
    <w:rsid w:val="00717A48"/>
    <w:rsid w:val="00717FC1"/>
    <w:rsid w:val="00723B57"/>
    <w:rsid w:val="00724021"/>
    <w:rsid w:val="007244BA"/>
    <w:rsid w:val="007245CC"/>
    <w:rsid w:val="00725017"/>
    <w:rsid w:val="00725514"/>
    <w:rsid w:val="0072571E"/>
    <w:rsid w:val="00727C53"/>
    <w:rsid w:val="0073016B"/>
    <w:rsid w:val="007302E8"/>
    <w:rsid w:val="00730A33"/>
    <w:rsid w:val="00731144"/>
    <w:rsid w:val="0073213D"/>
    <w:rsid w:val="007333CE"/>
    <w:rsid w:val="007335D4"/>
    <w:rsid w:val="007336DF"/>
    <w:rsid w:val="00733B22"/>
    <w:rsid w:val="007342DD"/>
    <w:rsid w:val="00734853"/>
    <w:rsid w:val="00734A70"/>
    <w:rsid w:val="00734F10"/>
    <w:rsid w:val="007353EF"/>
    <w:rsid w:val="00736547"/>
    <w:rsid w:val="00736E78"/>
    <w:rsid w:val="007403A1"/>
    <w:rsid w:val="0074161B"/>
    <w:rsid w:val="007416D2"/>
    <w:rsid w:val="0074180F"/>
    <w:rsid w:val="00741C7E"/>
    <w:rsid w:val="0074354A"/>
    <w:rsid w:val="007444C1"/>
    <w:rsid w:val="007454DF"/>
    <w:rsid w:val="00745CFD"/>
    <w:rsid w:val="00745F91"/>
    <w:rsid w:val="007469AD"/>
    <w:rsid w:val="00747817"/>
    <w:rsid w:val="00750D10"/>
    <w:rsid w:val="00751353"/>
    <w:rsid w:val="00751401"/>
    <w:rsid w:val="0075306E"/>
    <w:rsid w:val="00753200"/>
    <w:rsid w:val="00753C8B"/>
    <w:rsid w:val="00753FB6"/>
    <w:rsid w:val="00754391"/>
    <w:rsid w:val="007549FF"/>
    <w:rsid w:val="00754A8D"/>
    <w:rsid w:val="00754AD3"/>
    <w:rsid w:val="00755088"/>
    <w:rsid w:val="00755D41"/>
    <w:rsid w:val="007565A9"/>
    <w:rsid w:val="00756E77"/>
    <w:rsid w:val="00757535"/>
    <w:rsid w:val="00757BD4"/>
    <w:rsid w:val="0076035D"/>
    <w:rsid w:val="00760D2B"/>
    <w:rsid w:val="0076109E"/>
    <w:rsid w:val="007616A3"/>
    <w:rsid w:val="00761ABC"/>
    <w:rsid w:val="0076271E"/>
    <w:rsid w:val="00762802"/>
    <w:rsid w:val="00763E24"/>
    <w:rsid w:val="00763EAB"/>
    <w:rsid w:val="007643AC"/>
    <w:rsid w:val="00764B5E"/>
    <w:rsid w:val="00765368"/>
    <w:rsid w:val="007653DC"/>
    <w:rsid w:val="00765A36"/>
    <w:rsid w:val="007669F4"/>
    <w:rsid w:val="007675EA"/>
    <w:rsid w:val="00767652"/>
    <w:rsid w:val="007676B0"/>
    <w:rsid w:val="00770251"/>
    <w:rsid w:val="0077119D"/>
    <w:rsid w:val="00771AE9"/>
    <w:rsid w:val="00771E7F"/>
    <w:rsid w:val="007724E1"/>
    <w:rsid w:val="00772DF1"/>
    <w:rsid w:val="00773E8A"/>
    <w:rsid w:val="00774A43"/>
    <w:rsid w:val="00776827"/>
    <w:rsid w:val="007774D9"/>
    <w:rsid w:val="0077753F"/>
    <w:rsid w:val="0077762E"/>
    <w:rsid w:val="0077762F"/>
    <w:rsid w:val="00777A65"/>
    <w:rsid w:val="00777CBC"/>
    <w:rsid w:val="0078083B"/>
    <w:rsid w:val="00780BD6"/>
    <w:rsid w:val="007810B3"/>
    <w:rsid w:val="00781C66"/>
    <w:rsid w:val="007822E7"/>
    <w:rsid w:val="00782A41"/>
    <w:rsid w:val="00782C1A"/>
    <w:rsid w:val="007846A5"/>
    <w:rsid w:val="007846D3"/>
    <w:rsid w:val="00785759"/>
    <w:rsid w:val="0078588C"/>
    <w:rsid w:val="00786056"/>
    <w:rsid w:val="007861E7"/>
    <w:rsid w:val="007862BA"/>
    <w:rsid w:val="00786FEE"/>
    <w:rsid w:val="00787A44"/>
    <w:rsid w:val="00790FA7"/>
    <w:rsid w:val="007912B5"/>
    <w:rsid w:val="00791BF8"/>
    <w:rsid w:val="00791E49"/>
    <w:rsid w:val="007926F2"/>
    <w:rsid w:val="007927BC"/>
    <w:rsid w:val="00792915"/>
    <w:rsid w:val="007929F2"/>
    <w:rsid w:val="007932FA"/>
    <w:rsid w:val="007935B9"/>
    <w:rsid w:val="00793E58"/>
    <w:rsid w:val="00793FF4"/>
    <w:rsid w:val="007940B6"/>
    <w:rsid w:val="007948D9"/>
    <w:rsid w:val="00794BEF"/>
    <w:rsid w:val="00794DE2"/>
    <w:rsid w:val="007958E4"/>
    <w:rsid w:val="00795E46"/>
    <w:rsid w:val="007A00F3"/>
    <w:rsid w:val="007A0162"/>
    <w:rsid w:val="007A0669"/>
    <w:rsid w:val="007A0AE0"/>
    <w:rsid w:val="007A14FE"/>
    <w:rsid w:val="007A1CF2"/>
    <w:rsid w:val="007A364E"/>
    <w:rsid w:val="007A4158"/>
    <w:rsid w:val="007A493E"/>
    <w:rsid w:val="007A4C8F"/>
    <w:rsid w:val="007A548D"/>
    <w:rsid w:val="007A5F26"/>
    <w:rsid w:val="007A6A84"/>
    <w:rsid w:val="007A7354"/>
    <w:rsid w:val="007A7E28"/>
    <w:rsid w:val="007A7F80"/>
    <w:rsid w:val="007B0D6C"/>
    <w:rsid w:val="007B0DF0"/>
    <w:rsid w:val="007B0F42"/>
    <w:rsid w:val="007B1AE5"/>
    <w:rsid w:val="007B1CB9"/>
    <w:rsid w:val="007B26B4"/>
    <w:rsid w:val="007B2FB8"/>
    <w:rsid w:val="007B32ED"/>
    <w:rsid w:val="007B3AED"/>
    <w:rsid w:val="007B4BF4"/>
    <w:rsid w:val="007B65F6"/>
    <w:rsid w:val="007B6BA1"/>
    <w:rsid w:val="007B7BDF"/>
    <w:rsid w:val="007C027B"/>
    <w:rsid w:val="007C1151"/>
    <w:rsid w:val="007C13B4"/>
    <w:rsid w:val="007C1A0F"/>
    <w:rsid w:val="007C20A1"/>
    <w:rsid w:val="007C2C82"/>
    <w:rsid w:val="007C5300"/>
    <w:rsid w:val="007C55F0"/>
    <w:rsid w:val="007C608A"/>
    <w:rsid w:val="007C6557"/>
    <w:rsid w:val="007C67C6"/>
    <w:rsid w:val="007C6905"/>
    <w:rsid w:val="007C7BB3"/>
    <w:rsid w:val="007C7C9E"/>
    <w:rsid w:val="007D088D"/>
    <w:rsid w:val="007D1659"/>
    <w:rsid w:val="007D1EC4"/>
    <w:rsid w:val="007D2D5B"/>
    <w:rsid w:val="007D3BF5"/>
    <w:rsid w:val="007D5B3D"/>
    <w:rsid w:val="007D6AE1"/>
    <w:rsid w:val="007D71E8"/>
    <w:rsid w:val="007D7F69"/>
    <w:rsid w:val="007E066E"/>
    <w:rsid w:val="007E16A5"/>
    <w:rsid w:val="007E1BD8"/>
    <w:rsid w:val="007E2080"/>
    <w:rsid w:val="007E2573"/>
    <w:rsid w:val="007E35BE"/>
    <w:rsid w:val="007E3739"/>
    <w:rsid w:val="007E6284"/>
    <w:rsid w:val="007E6D1B"/>
    <w:rsid w:val="007E7562"/>
    <w:rsid w:val="007E78F3"/>
    <w:rsid w:val="007E7FB7"/>
    <w:rsid w:val="007F05BA"/>
    <w:rsid w:val="007F08AD"/>
    <w:rsid w:val="007F12E5"/>
    <w:rsid w:val="007F1DB1"/>
    <w:rsid w:val="007F1E88"/>
    <w:rsid w:val="007F289A"/>
    <w:rsid w:val="007F2E04"/>
    <w:rsid w:val="007F3A60"/>
    <w:rsid w:val="007F3BBA"/>
    <w:rsid w:val="007F5E55"/>
    <w:rsid w:val="007F675C"/>
    <w:rsid w:val="0080069A"/>
    <w:rsid w:val="00800CB5"/>
    <w:rsid w:val="00800D5C"/>
    <w:rsid w:val="00801256"/>
    <w:rsid w:val="00801996"/>
    <w:rsid w:val="00802233"/>
    <w:rsid w:val="00802AEC"/>
    <w:rsid w:val="00802D80"/>
    <w:rsid w:val="008037F3"/>
    <w:rsid w:val="008038FB"/>
    <w:rsid w:val="00803AF1"/>
    <w:rsid w:val="00803BA9"/>
    <w:rsid w:val="00804A26"/>
    <w:rsid w:val="008055B4"/>
    <w:rsid w:val="00805F05"/>
    <w:rsid w:val="00806326"/>
    <w:rsid w:val="00806470"/>
    <w:rsid w:val="00806D9A"/>
    <w:rsid w:val="00807A55"/>
    <w:rsid w:val="00811448"/>
    <w:rsid w:val="008116AC"/>
    <w:rsid w:val="00811C9B"/>
    <w:rsid w:val="00812FD3"/>
    <w:rsid w:val="00813727"/>
    <w:rsid w:val="00813ED1"/>
    <w:rsid w:val="00813FAD"/>
    <w:rsid w:val="008150F0"/>
    <w:rsid w:val="0081607C"/>
    <w:rsid w:val="00816A2F"/>
    <w:rsid w:val="00817ADE"/>
    <w:rsid w:val="0082034B"/>
    <w:rsid w:val="008204D8"/>
    <w:rsid w:val="008221F6"/>
    <w:rsid w:val="00822785"/>
    <w:rsid w:val="00822A97"/>
    <w:rsid w:val="008235B9"/>
    <w:rsid w:val="0082385A"/>
    <w:rsid w:val="008248F9"/>
    <w:rsid w:val="00825FB1"/>
    <w:rsid w:val="00826AC4"/>
    <w:rsid w:val="00826F76"/>
    <w:rsid w:val="008270FA"/>
    <w:rsid w:val="008306DD"/>
    <w:rsid w:val="0083202E"/>
    <w:rsid w:val="00835870"/>
    <w:rsid w:val="00836791"/>
    <w:rsid w:val="0083679C"/>
    <w:rsid w:val="00836EB1"/>
    <w:rsid w:val="00837D64"/>
    <w:rsid w:val="008402D7"/>
    <w:rsid w:val="00840D61"/>
    <w:rsid w:val="0084116E"/>
    <w:rsid w:val="008411AF"/>
    <w:rsid w:val="008417C9"/>
    <w:rsid w:val="00841BFC"/>
    <w:rsid w:val="0084276A"/>
    <w:rsid w:val="00843815"/>
    <w:rsid w:val="008438F4"/>
    <w:rsid w:val="00843938"/>
    <w:rsid w:val="00843FB3"/>
    <w:rsid w:val="00844038"/>
    <w:rsid w:val="00845117"/>
    <w:rsid w:val="0084641F"/>
    <w:rsid w:val="00846A31"/>
    <w:rsid w:val="008504D2"/>
    <w:rsid w:val="00850EC1"/>
    <w:rsid w:val="00852164"/>
    <w:rsid w:val="008528E7"/>
    <w:rsid w:val="008530E8"/>
    <w:rsid w:val="00853CF0"/>
    <w:rsid w:val="0085456A"/>
    <w:rsid w:val="00854D15"/>
    <w:rsid w:val="00855B47"/>
    <w:rsid w:val="008563E9"/>
    <w:rsid w:val="008565D1"/>
    <w:rsid w:val="00860A28"/>
    <w:rsid w:val="00860AF8"/>
    <w:rsid w:val="00860FA9"/>
    <w:rsid w:val="0086134B"/>
    <w:rsid w:val="008613CD"/>
    <w:rsid w:val="008618F6"/>
    <w:rsid w:val="00861B6C"/>
    <w:rsid w:val="00861BC4"/>
    <w:rsid w:val="0086217A"/>
    <w:rsid w:val="00862F73"/>
    <w:rsid w:val="00865864"/>
    <w:rsid w:val="00865BFE"/>
    <w:rsid w:val="00867059"/>
    <w:rsid w:val="008673BF"/>
    <w:rsid w:val="008676BB"/>
    <w:rsid w:val="00867723"/>
    <w:rsid w:val="00870271"/>
    <w:rsid w:val="008702D3"/>
    <w:rsid w:val="00870551"/>
    <w:rsid w:val="00871242"/>
    <w:rsid w:val="00871E1E"/>
    <w:rsid w:val="008730FD"/>
    <w:rsid w:val="008736B7"/>
    <w:rsid w:val="008742CD"/>
    <w:rsid w:val="008749D3"/>
    <w:rsid w:val="00874C40"/>
    <w:rsid w:val="00875094"/>
    <w:rsid w:val="00875157"/>
    <w:rsid w:val="00876184"/>
    <w:rsid w:val="00876943"/>
    <w:rsid w:val="008773CB"/>
    <w:rsid w:val="00877A62"/>
    <w:rsid w:val="00881DF2"/>
    <w:rsid w:val="00883319"/>
    <w:rsid w:val="00884DB4"/>
    <w:rsid w:val="0088515D"/>
    <w:rsid w:val="008851C4"/>
    <w:rsid w:val="008865C5"/>
    <w:rsid w:val="00886E1D"/>
    <w:rsid w:val="00887FB5"/>
    <w:rsid w:val="00890916"/>
    <w:rsid w:val="00890C12"/>
    <w:rsid w:val="00892C4E"/>
    <w:rsid w:val="00892C93"/>
    <w:rsid w:val="008935DD"/>
    <w:rsid w:val="00893EAF"/>
    <w:rsid w:val="00894702"/>
    <w:rsid w:val="00894A20"/>
    <w:rsid w:val="00894DFD"/>
    <w:rsid w:val="00894FC3"/>
    <w:rsid w:val="0089506D"/>
    <w:rsid w:val="0089554A"/>
    <w:rsid w:val="00895652"/>
    <w:rsid w:val="00895947"/>
    <w:rsid w:val="008961D2"/>
    <w:rsid w:val="00896550"/>
    <w:rsid w:val="00896D9B"/>
    <w:rsid w:val="008A004D"/>
    <w:rsid w:val="008A0ED6"/>
    <w:rsid w:val="008A1188"/>
    <w:rsid w:val="008A1BBC"/>
    <w:rsid w:val="008A1E2B"/>
    <w:rsid w:val="008A211F"/>
    <w:rsid w:val="008A2123"/>
    <w:rsid w:val="008A2155"/>
    <w:rsid w:val="008A2750"/>
    <w:rsid w:val="008A2773"/>
    <w:rsid w:val="008A28FB"/>
    <w:rsid w:val="008A2905"/>
    <w:rsid w:val="008A6424"/>
    <w:rsid w:val="008A6B35"/>
    <w:rsid w:val="008A6FE8"/>
    <w:rsid w:val="008A7340"/>
    <w:rsid w:val="008B0BCE"/>
    <w:rsid w:val="008B1731"/>
    <w:rsid w:val="008B1D01"/>
    <w:rsid w:val="008B20F3"/>
    <w:rsid w:val="008B251A"/>
    <w:rsid w:val="008B27BE"/>
    <w:rsid w:val="008B2ABA"/>
    <w:rsid w:val="008B4499"/>
    <w:rsid w:val="008B4D7F"/>
    <w:rsid w:val="008B5306"/>
    <w:rsid w:val="008B6EBC"/>
    <w:rsid w:val="008C0535"/>
    <w:rsid w:val="008C0C9A"/>
    <w:rsid w:val="008C104C"/>
    <w:rsid w:val="008C1EC6"/>
    <w:rsid w:val="008C29FC"/>
    <w:rsid w:val="008C31F9"/>
    <w:rsid w:val="008C4EFA"/>
    <w:rsid w:val="008C599A"/>
    <w:rsid w:val="008C763C"/>
    <w:rsid w:val="008D0263"/>
    <w:rsid w:val="008D0286"/>
    <w:rsid w:val="008D1C74"/>
    <w:rsid w:val="008D3577"/>
    <w:rsid w:val="008D4538"/>
    <w:rsid w:val="008D488C"/>
    <w:rsid w:val="008D496F"/>
    <w:rsid w:val="008D4FCD"/>
    <w:rsid w:val="008D5148"/>
    <w:rsid w:val="008D61C7"/>
    <w:rsid w:val="008E0E6A"/>
    <w:rsid w:val="008E14C9"/>
    <w:rsid w:val="008E274F"/>
    <w:rsid w:val="008E282A"/>
    <w:rsid w:val="008E2FB5"/>
    <w:rsid w:val="008E3330"/>
    <w:rsid w:val="008E4D5D"/>
    <w:rsid w:val="008E632D"/>
    <w:rsid w:val="008E6725"/>
    <w:rsid w:val="008E6AC3"/>
    <w:rsid w:val="008E731F"/>
    <w:rsid w:val="008E7F11"/>
    <w:rsid w:val="008F01CD"/>
    <w:rsid w:val="008F29DA"/>
    <w:rsid w:val="008F2EB0"/>
    <w:rsid w:val="008F3079"/>
    <w:rsid w:val="008F3125"/>
    <w:rsid w:val="008F3CE3"/>
    <w:rsid w:val="008F3E93"/>
    <w:rsid w:val="008F426D"/>
    <w:rsid w:val="008F49F7"/>
    <w:rsid w:val="008F4F9C"/>
    <w:rsid w:val="008F6060"/>
    <w:rsid w:val="008F70E9"/>
    <w:rsid w:val="008F75A7"/>
    <w:rsid w:val="008F7F25"/>
    <w:rsid w:val="0090021C"/>
    <w:rsid w:val="0090061E"/>
    <w:rsid w:val="0090154A"/>
    <w:rsid w:val="0090199A"/>
    <w:rsid w:val="00901A1D"/>
    <w:rsid w:val="00902200"/>
    <w:rsid w:val="009027B3"/>
    <w:rsid w:val="00902AD5"/>
    <w:rsid w:val="00902DE2"/>
    <w:rsid w:val="009032F6"/>
    <w:rsid w:val="0090346D"/>
    <w:rsid w:val="00904FAE"/>
    <w:rsid w:val="0090571C"/>
    <w:rsid w:val="00906BF3"/>
    <w:rsid w:val="00910235"/>
    <w:rsid w:val="00911E73"/>
    <w:rsid w:val="0091268E"/>
    <w:rsid w:val="00912C60"/>
    <w:rsid w:val="00913F04"/>
    <w:rsid w:val="00914600"/>
    <w:rsid w:val="00914D78"/>
    <w:rsid w:val="00915ADD"/>
    <w:rsid w:val="00915C09"/>
    <w:rsid w:val="0091644A"/>
    <w:rsid w:val="0091729C"/>
    <w:rsid w:val="00917C80"/>
    <w:rsid w:val="0092145E"/>
    <w:rsid w:val="009220FA"/>
    <w:rsid w:val="00922263"/>
    <w:rsid w:val="009229BB"/>
    <w:rsid w:val="0092319C"/>
    <w:rsid w:val="00923631"/>
    <w:rsid w:val="009248FF"/>
    <w:rsid w:val="00924AEE"/>
    <w:rsid w:val="00925876"/>
    <w:rsid w:val="00925C5B"/>
    <w:rsid w:val="00926B8E"/>
    <w:rsid w:val="00927BAA"/>
    <w:rsid w:val="00930630"/>
    <w:rsid w:val="00930D41"/>
    <w:rsid w:val="0093141C"/>
    <w:rsid w:val="00931468"/>
    <w:rsid w:val="00931526"/>
    <w:rsid w:val="0093160D"/>
    <w:rsid w:val="00933D35"/>
    <w:rsid w:val="00933F6C"/>
    <w:rsid w:val="009352AE"/>
    <w:rsid w:val="00935866"/>
    <w:rsid w:val="009364E9"/>
    <w:rsid w:val="00936B9F"/>
    <w:rsid w:val="00936D1C"/>
    <w:rsid w:val="00937532"/>
    <w:rsid w:val="009377D8"/>
    <w:rsid w:val="00937A7D"/>
    <w:rsid w:val="00937CBB"/>
    <w:rsid w:val="00937D3A"/>
    <w:rsid w:val="009406D3"/>
    <w:rsid w:val="0094139E"/>
    <w:rsid w:val="00943561"/>
    <w:rsid w:val="0094429E"/>
    <w:rsid w:val="00944EA4"/>
    <w:rsid w:val="00945858"/>
    <w:rsid w:val="00946424"/>
    <w:rsid w:val="00946F4E"/>
    <w:rsid w:val="00947A90"/>
    <w:rsid w:val="00950487"/>
    <w:rsid w:val="00950827"/>
    <w:rsid w:val="00950BA1"/>
    <w:rsid w:val="009512FC"/>
    <w:rsid w:val="00951D4F"/>
    <w:rsid w:val="00951F18"/>
    <w:rsid w:val="00952B3F"/>
    <w:rsid w:val="00954664"/>
    <w:rsid w:val="00954C24"/>
    <w:rsid w:val="00954FEE"/>
    <w:rsid w:val="00955697"/>
    <w:rsid w:val="00957156"/>
    <w:rsid w:val="009571E7"/>
    <w:rsid w:val="00957998"/>
    <w:rsid w:val="00957B32"/>
    <w:rsid w:val="00960199"/>
    <w:rsid w:val="009606F6"/>
    <w:rsid w:val="00960D99"/>
    <w:rsid w:val="00961A0D"/>
    <w:rsid w:val="00962408"/>
    <w:rsid w:val="00963326"/>
    <w:rsid w:val="00963DB3"/>
    <w:rsid w:val="00964521"/>
    <w:rsid w:val="00964817"/>
    <w:rsid w:val="0096506D"/>
    <w:rsid w:val="0096513E"/>
    <w:rsid w:val="00965940"/>
    <w:rsid w:val="00966D43"/>
    <w:rsid w:val="00967327"/>
    <w:rsid w:val="0096753A"/>
    <w:rsid w:val="00970F1E"/>
    <w:rsid w:val="009716F2"/>
    <w:rsid w:val="009717C7"/>
    <w:rsid w:val="009733C0"/>
    <w:rsid w:val="00974681"/>
    <w:rsid w:val="009758A4"/>
    <w:rsid w:val="00975B9B"/>
    <w:rsid w:val="00976ABC"/>
    <w:rsid w:val="00976CA6"/>
    <w:rsid w:val="00976D00"/>
    <w:rsid w:val="0097700F"/>
    <w:rsid w:val="00977DA5"/>
    <w:rsid w:val="00977F9A"/>
    <w:rsid w:val="00980264"/>
    <w:rsid w:val="0098112E"/>
    <w:rsid w:val="00981BC5"/>
    <w:rsid w:val="00981F95"/>
    <w:rsid w:val="009825C5"/>
    <w:rsid w:val="009837AB"/>
    <w:rsid w:val="00984646"/>
    <w:rsid w:val="009849F8"/>
    <w:rsid w:val="009876B5"/>
    <w:rsid w:val="0099038A"/>
    <w:rsid w:val="009911F3"/>
    <w:rsid w:val="00991489"/>
    <w:rsid w:val="00992878"/>
    <w:rsid w:val="00992C7B"/>
    <w:rsid w:val="00992EBE"/>
    <w:rsid w:val="00993476"/>
    <w:rsid w:val="00993A5F"/>
    <w:rsid w:val="009941AB"/>
    <w:rsid w:val="0099445D"/>
    <w:rsid w:val="00994684"/>
    <w:rsid w:val="00994EF7"/>
    <w:rsid w:val="00995559"/>
    <w:rsid w:val="009955DC"/>
    <w:rsid w:val="009963F6"/>
    <w:rsid w:val="0099681C"/>
    <w:rsid w:val="009974D5"/>
    <w:rsid w:val="00997B6C"/>
    <w:rsid w:val="009A048C"/>
    <w:rsid w:val="009A06DE"/>
    <w:rsid w:val="009A0870"/>
    <w:rsid w:val="009A1AC0"/>
    <w:rsid w:val="009A1EFE"/>
    <w:rsid w:val="009A2524"/>
    <w:rsid w:val="009A3283"/>
    <w:rsid w:val="009A3B21"/>
    <w:rsid w:val="009A48F1"/>
    <w:rsid w:val="009A57DD"/>
    <w:rsid w:val="009A5E75"/>
    <w:rsid w:val="009A670F"/>
    <w:rsid w:val="009A7786"/>
    <w:rsid w:val="009A7B93"/>
    <w:rsid w:val="009B0343"/>
    <w:rsid w:val="009B1325"/>
    <w:rsid w:val="009B138B"/>
    <w:rsid w:val="009B1461"/>
    <w:rsid w:val="009B19A2"/>
    <w:rsid w:val="009B238A"/>
    <w:rsid w:val="009B23C6"/>
    <w:rsid w:val="009B240E"/>
    <w:rsid w:val="009B2CBD"/>
    <w:rsid w:val="009B2E22"/>
    <w:rsid w:val="009B414D"/>
    <w:rsid w:val="009B4536"/>
    <w:rsid w:val="009B46CB"/>
    <w:rsid w:val="009B5561"/>
    <w:rsid w:val="009B6076"/>
    <w:rsid w:val="009B6105"/>
    <w:rsid w:val="009B733D"/>
    <w:rsid w:val="009B7A6D"/>
    <w:rsid w:val="009C0D05"/>
    <w:rsid w:val="009C4611"/>
    <w:rsid w:val="009C4631"/>
    <w:rsid w:val="009C53EC"/>
    <w:rsid w:val="009C636D"/>
    <w:rsid w:val="009C646F"/>
    <w:rsid w:val="009C65F0"/>
    <w:rsid w:val="009C6C72"/>
    <w:rsid w:val="009C78D1"/>
    <w:rsid w:val="009C7CB8"/>
    <w:rsid w:val="009D0815"/>
    <w:rsid w:val="009D0E6D"/>
    <w:rsid w:val="009D2F2B"/>
    <w:rsid w:val="009D3419"/>
    <w:rsid w:val="009D3ACF"/>
    <w:rsid w:val="009D479F"/>
    <w:rsid w:val="009D5268"/>
    <w:rsid w:val="009D5859"/>
    <w:rsid w:val="009D5A44"/>
    <w:rsid w:val="009D5EC8"/>
    <w:rsid w:val="009D612B"/>
    <w:rsid w:val="009D650B"/>
    <w:rsid w:val="009E016B"/>
    <w:rsid w:val="009E1A7F"/>
    <w:rsid w:val="009E1C39"/>
    <w:rsid w:val="009E211B"/>
    <w:rsid w:val="009E2BFC"/>
    <w:rsid w:val="009E327E"/>
    <w:rsid w:val="009E36D2"/>
    <w:rsid w:val="009E4132"/>
    <w:rsid w:val="009E45EC"/>
    <w:rsid w:val="009E4A89"/>
    <w:rsid w:val="009E5184"/>
    <w:rsid w:val="009E5405"/>
    <w:rsid w:val="009E55B5"/>
    <w:rsid w:val="009E57AE"/>
    <w:rsid w:val="009E5B03"/>
    <w:rsid w:val="009E62AE"/>
    <w:rsid w:val="009E701E"/>
    <w:rsid w:val="009F0071"/>
    <w:rsid w:val="009F0164"/>
    <w:rsid w:val="009F0354"/>
    <w:rsid w:val="009F0FAF"/>
    <w:rsid w:val="009F1C24"/>
    <w:rsid w:val="009F1D41"/>
    <w:rsid w:val="009F1DF3"/>
    <w:rsid w:val="009F396C"/>
    <w:rsid w:val="009F432E"/>
    <w:rsid w:val="009F441E"/>
    <w:rsid w:val="009F4A3E"/>
    <w:rsid w:val="009F4B09"/>
    <w:rsid w:val="009F4BA3"/>
    <w:rsid w:val="009F4BFF"/>
    <w:rsid w:val="009F5DA2"/>
    <w:rsid w:val="009F62F7"/>
    <w:rsid w:val="009F79DD"/>
    <w:rsid w:val="009F7C72"/>
    <w:rsid w:val="009F7FBE"/>
    <w:rsid w:val="00A003B9"/>
    <w:rsid w:val="00A008AF"/>
    <w:rsid w:val="00A00D49"/>
    <w:rsid w:val="00A01657"/>
    <w:rsid w:val="00A020E5"/>
    <w:rsid w:val="00A0219F"/>
    <w:rsid w:val="00A025FE"/>
    <w:rsid w:val="00A029A5"/>
    <w:rsid w:val="00A02B22"/>
    <w:rsid w:val="00A02EB5"/>
    <w:rsid w:val="00A0326E"/>
    <w:rsid w:val="00A03410"/>
    <w:rsid w:val="00A05694"/>
    <w:rsid w:val="00A05D7C"/>
    <w:rsid w:val="00A06AF8"/>
    <w:rsid w:val="00A076DE"/>
    <w:rsid w:val="00A07ABE"/>
    <w:rsid w:val="00A1034F"/>
    <w:rsid w:val="00A1078F"/>
    <w:rsid w:val="00A10A64"/>
    <w:rsid w:val="00A10CAF"/>
    <w:rsid w:val="00A11684"/>
    <w:rsid w:val="00A11EEF"/>
    <w:rsid w:val="00A12C95"/>
    <w:rsid w:val="00A13040"/>
    <w:rsid w:val="00A131FE"/>
    <w:rsid w:val="00A13662"/>
    <w:rsid w:val="00A147D5"/>
    <w:rsid w:val="00A14ACB"/>
    <w:rsid w:val="00A1507A"/>
    <w:rsid w:val="00A1587F"/>
    <w:rsid w:val="00A15908"/>
    <w:rsid w:val="00A16491"/>
    <w:rsid w:val="00A16672"/>
    <w:rsid w:val="00A16EA0"/>
    <w:rsid w:val="00A1796A"/>
    <w:rsid w:val="00A21395"/>
    <w:rsid w:val="00A2143B"/>
    <w:rsid w:val="00A2204E"/>
    <w:rsid w:val="00A22171"/>
    <w:rsid w:val="00A22283"/>
    <w:rsid w:val="00A233AD"/>
    <w:rsid w:val="00A23E5E"/>
    <w:rsid w:val="00A245A5"/>
    <w:rsid w:val="00A245C8"/>
    <w:rsid w:val="00A24EE2"/>
    <w:rsid w:val="00A2532E"/>
    <w:rsid w:val="00A261AA"/>
    <w:rsid w:val="00A27119"/>
    <w:rsid w:val="00A27179"/>
    <w:rsid w:val="00A27439"/>
    <w:rsid w:val="00A27E25"/>
    <w:rsid w:val="00A30195"/>
    <w:rsid w:val="00A3036A"/>
    <w:rsid w:val="00A309F7"/>
    <w:rsid w:val="00A30A95"/>
    <w:rsid w:val="00A30E9F"/>
    <w:rsid w:val="00A31334"/>
    <w:rsid w:val="00A31827"/>
    <w:rsid w:val="00A3313A"/>
    <w:rsid w:val="00A34074"/>
    <w:rsid w:val="00A34633"/>
    <w:rsid w:val="00A34EBE"/>
    <w:rsid w:val="00A3536A"/>
    <w:rsid w:val="00A35DDD"/>
    <w:rsid w:val="00A35F61"/>
    <w:rsid w:val="00A3654C"/>
    <w:rsid w:val="00A36D38"/>
    <w:rsid w:val="00A3750F"/>
    <w:rsid w:val="00A37CF4"/>
    <w:rsid w:val="00A37E4E"/>
    <w:rsid w:val="00A402FC"/>
    <w:rsid w:val="00A41111"/>
    <w:rsid w:val="00A428AA"/>
    <w:rsid w:val="00A42F40"/>
    <w:rsid w:val="00A43565"/>
    <w:rsid w:val="00A43733"/>
    <w:rsid w:val="00A43EDB"/>
    <w:rsid w:val="00A43F71"/>
    <w:rsid w:val="00A44B50"/>
    <w:rsid w:val="00A45006"/>
    <w:rsid w:val="00A45BC4"/>
    <w:rsid w:val="00A467D5"/>
    <w:rsid w:val="00A46AFC"/>
    <w:rsid w:val="00A47CE1"/>
    <w:rsid w:val="00A47DA9"/>
    <w:rsid w:val="00A5005F"/>
    <w:rsid w:val="00A50E4D"/>
    <w:rsid w:val="00A51587"/>
    <w:rsid w:val="00A51C63"/>
    <w:rsid w:val="00A54866"/>
    <w:rsid w:val="00A549E5"/>
    <w:rsid w:val="00A55491"/>
    <w:rsid w:val="00A555EF"/>
    <w:rsid w:val="00A5671B"/>
    <w:rsid w:val="00A56A9D"/>
    <w:rsid w:val="00A57119"/>
    <w:rsid w:val="00A600A4"/>
    <w:rsid w:val="00A60821"/>
    <w:rsid w:val="00A60D9D"/>
    <w:rsid w:val="00A60E6A"/>
    <w:rsid w:val="00A6140F"/>
    <w:rsid w:val="00A614BD"/>
    <w:rsid w:val="00A6216E"/>
    <w:rsid w:val="00A62B3D"/>
    <w:rsid w:val="00A62DDA"/>
    <w:rsid w:val="00A639DD"/>
    <w:rsid w:val="00A63B32"/>
    <w:rsid w:val="00A64880"/>
    <w:rsid w:val="00A6497A"/>
    <w:rsid w:val="00A649C5"/>
    <w:rsid w:val="00A64B6F"/>
    <w:rsid w:val="00A6542B"/>
    <w:rsid w:val="00A6612C"/>
    <w:rsid w:val="00A664B1"/>
    <w:rsid w:val="00A66E05"/>
    <w:rsid w:val="00A67131"/>
    <w:rsid w:val="00A67385"/>
    <w:rsid w:val="00A676AB"/>
    <w:rsid w:val="00A67A63"/>
    <w:rsid w:val="00A67C17"/>
    <w:rsid w:val="00A70798"/>
    <w:rsid w:val="00A70F3E"/>
    <w:rsid w:val="00A71046"/>
    <w:rsid w:val="00A71052"/>
    <w:rsid w:val="00A717B0"/>
    <w:rsid w:val="00A731F8"/>
    <w:rsid w:val="00A73683"/>
    <w:rsid w:val="00A73D9E"/>
    <w:rsid w:val="00A7400E"/>
    <w:rsid w:val="00A759AA"/>
    <w:rsid w:val="00A75BEC"/>
    <w:rsid w:val="00A77114"/>
    <w:rsid w:val="00A80346"/>
    <w:rsid w:val="00A80D2C"/>
    <w:rsid w:val="00A8117D"/>
    <w:rsid w:val="00A81D45"/>
    <w:rsid w:val="00A82D08"/>
    <w:rsid w:val="00A82F08"/>
    <w:rsid w:val="00A844FA"/>
    <w:rsid w:val="00A84567"/>
    <w:rsid w:val="00A8581E"/>
    <w:rsid w:val="00A85ABC"/>
    <w:rsid w:val="00A85F81"/>
    <w:rsid w:val="00A8651B"/>
    <w:rsid w:val="00A86B7A"/>
    <w:rsid w:val="00A872C4"/>
    <w:rsid w:val="00A8759E"/>
    <w:rsid w:val="00A87F1D"/>
    <w:rsid w:val="00A87F4A"/>
    <w:rsid w:val="00A9044B"/>
    <w:rsid w:val="00A90CC7"/>
    <w:rsid w:val="00A92602"/>
    <w:rsid w:val="00A92A61"/>
    <w:rsid w:val="00A931DA"/>
    <w:rsid w:val="00A93BE8"/>
    <w:rsid w:val="00A94F0F"/>
    <w:rsid w:val="00A95930"/>
    <w:rsid w:val="00A95E1A"/>
    <w:rsid w:val="00A9607C"/>
    <w:rsid w:val="00A96107"/>
    <w:rsid w:val="00A961BB"/>
    <w:rsid w:val="00A963B5"/>
    <w:rsid w:val="00AA04A1"/>
    <w:rsid w:val="00AA04E0"/>
    <w:rsid w:val="00AA1BF4"/>
    <w:rsid w:val="00AA2804"/>
    <w:rsid w:val="00AA29F5"/>
    <w:rsid w:val="00AA35B5"/>
    <w:rsid w:val="00AA3C0D"/>
    <w:rsid w:val="00AA3EB1"/>
    <w:rsid w:val="00AA5483"/>
    <w:rsid w:val="00AA568D"/>
    <w:rsid w:val="00AA56F1"/>
    <w:rsid w:val="00AA6BAB"/>
    <w:rsid w:val="00AA6E24"/>
    <w:rsid w:val="00AA6EFD"/>
    <w:rsid w:val="00AA7A7C"/>
    <w:rsid w:val="00AA7C8A"/>
    <w:rsid w:val="00AB0124"/>
    <w:rsid w:val="00AB0389"/>
    <w:rsid w:val="00AB05EF"/>
    <w:rsid w:val="00AB0BF9"/>
    <w:rsid w:val="00AB1542"/>
    <w:rsid w:val="00AB1685"/>
    <w:rsid w:val="00AB284D"/>
    <w:rsid w:val="00AB3256"/>
    <w:rsid w:val="00AB40ED"/>
    <w:rsid w:val="00AB43AC"/>
    <w:rsid w:val="00AB474E"/>
    <w:rsid w:val="00AB4B69"/>
    <w:rsid w:val="00AB4CAB"/>
    <w:rsid w:val="00AC0713"/>
    <w:rsid w:val="00AC07AA"/>
    <w:rsid w:val="00AC095E"/>
    <w:rsid w:val="00AC0F93"/>
    <w:rsid w:val="00AC1940"/>
    <w:rsid w:val="00AC1943"/>
    <w:rsid w:val="00AC1B3A"/>
    <w:rsid w:val="00AC2190"/>
    <w:rsid w:val="00AC2412"/>
    <w:rsid w:val="00AC26F0"/>
    <w:rsid w:val="00AC2F3C"/>
    <w:rsid w:val="00AC5031"/>
    <w:rsid w:val="00AC7192"/>
    <w:rsid w:val="00AD03C1"/>
    <w:rsid w:val="00AD2866"/>
    <w:rsid w:val="00AD33E6"/>
    <w:rsid w:val="00AD3CB9"/>
    <w:rsid w:val="00AD4399"/>
    <w:rsid w:val="00AD56C2"/>
    <w:rsid w:val="00AD6394"/>
    <w:rsid w:val="00AD6B56"/>
    <w:rsid w:val="00AD72DA"/>
    <w:rsid w:val="00AE01A4"/>
    <w:rsid w:val="00AE02FB"/>
    <w:rsid w:val="00AE0455"/>
    <w:rsid w:val="00AE12F3"/>
    <w:rsid w:val="00AE1ED0"/>
    <w:rsid w:val="00AE2D9F"/>
    <w:rsid w:val="00AE466B"/>
    <w:rsid w:val="00AE46BB"/>
    <w:rsid w:val="00AE488C"/>
    <w:rsid w:val="00AE4BFD"/>
    <w:rsid w:val="00AE57A1"/>
    <w:rsid w:val="00AE6117"/>
    <w:rsid w:val="00AE642A"/>
    <w:rsid w:val="00AE6532"/>
    <w:rsid w:val="00AE6904"/>
    <w:rsid w:val="00AE7EC1"/>
    <w:rsid w:val="00AF064C"/>
    <w:rsid w:val="00AF06F7"/>
    <w:rsid w:val="00AF18F7"/>
    <w:rsid w:val="00AF2036"/>
    <w:rsid w:val="00AF2178"/>
    <w:rsid w:val="00AF2844"/>
    <w:rsid w:val="00AF3042"/>
    <w:rsid w:val="00AF37A2"/>
    <w:rsid w:val="00AF3F5D"/>
    <w:rsid w:val="00AF4967"/>
    <w:rsid w:val="00AF51D5"/>
    <w:rsid w:val="00AF5772"/>
    <w:rsid w:val="00AF5A4B"/>
    <w:rsid w:val="00AF63B3"/>
    <w:rsid w:val="00AF714F"/>
    <w:rsid w:val="00AF71AC"/>
    <w:rsid w:val="00AF72AD"/>
    <w:rsid w:val="00AF7C6E"/>
    <w:rsid w:val="00AF7E91"/>
    <w:rsid w:val="00B0058C"/>
    <w:rsid w:val="00B00A0F"/>
    <w:rsid w:val="00B00CD7"/>
    <w:rsid w:val="00B00E70"/>
    <w:rsid w:val="00B00ED0"/>
    <w:rsid w:val="00B02558"/>
    <w:rsid w:val="00B02DC3"/>
    <w:rsid w:val="00B02F87"/>
    <w:rsid w:val="00B044AA"/>
    <w:rsid w:val="00B04559"/>
    <w:rsid w:val="00B048BE"/>
    <w:rsid w:val="00B04F23"/>
    <w:rsid w:val="00B052C7"/>
    <w:rsid w:val="00B07158"/>
    <w:rsid w:val="00B07A4B"/>
    <w:rsid w:val="00B07CFD"/>
    <w:rsid w:val="00B10532"/>
    <w:rsid w:val="00B107F2"/>
    <w:rsid w:val="00B10A0E"/>
    <w:rsid w:val="00B112EB"/>
    <w:rsid w:val="00B1255E"/>
    <w:rsid w:val="00B128A6"/>
    <w:rsid w:val="00B138DE"/>
    <w:rsid w:val="00B13FEB"/>
    <w:rsid w:val="00B15BB9"/>
    <w:rsid w:val="00B15E0F"/>
    <w:rsid w:val="00B173C6"/>
    <w:rsid w:val="00B17C96"/>
    <w:rsid w:val="00B21820"/>
    <w:rsid w:val="00B21A43"/>
    <w:rsid w:val="00B226B9"/>
    <w:rsid w:val="00B229D6"/>
    <w:rsid w:val="00B23B27"/>
    <w:rsid w:val="00B24145"/>
    <w:rsid w:val="00B24E67"/>
    <w:rsid w:val="00B24FA5"/>
    <w:rsid w:val="00B25130"/>
    <w:rsid w:val="00B252BA"/>
    <w:rsid w:val="00B25FC9"/>
    <w:rsid w:val="00B266C2"/>
    <w:rsid w:val="00B26B37"/>
    <w:rsid w:val="00B273D5"/>
    <w:rsid w:val="00B3270F"/>
    <w:rsid w:val="00B3390E"/>
    <w:rsid w:val="00B3429A"/>
    <w:rsid w:val="00B34630"/>
    <w:rsid w:val="00B36DFF"/>
    <w:rsid w:val="00B3720D"/>
    <w:rsid w:val="00B372C7"/>
    <w:rsid w:val="00B41FE1"/>
    <w:rsid w:val="00B423B9"/>
    <w:rsid w:val="00B4274C"/>
    <w:rsid w:val="00B4293B"/>
    <w:rsid w:val="00B42DF0"/>
    <w:rsid w:val="00B42E6D"/>
    <w:rsid w:val="00B42EAE"/>
    <w:rsid w:val="00B43FB5"/>
    <w:rsid w:val="00B452E5"/>
    <w:rsid w:val="00B452F1"/>
    <w:rsid w:val="00B45AC7"/>
    <w:rsid w:val="00B45E82"/>
    <w:rsid w:val="00B45EE6"/>
    <w:rsid w:val="00B46773"/>
    <w:rsid w:val="00B47301"/>
    <w:rsid w:val="00B474C0"/>
    <w:rsid w:val="00B47678"/>
    <w:rsid w:val="00B47C47"/>
    <w:rsid w:val="00B47E98"/>
    <w:rsid w:val="00B5009F"/>
    <w:rsid w:val="00B50175"/>
    <w:rsid w:val="00B50419"/>
    <w:rsid w:val="00B5141E"/>
    <w:rsid w:val="00B51477"/>
    <w:rsid w:val="00B52210"/>
    <w:rsid w:val="00B53A45"/>
    <w:rsid w:val="00B54B99"/>
    <w:rsid w:val="00B550EF"/>
    <w:rsid w:val="00B552E0"/>
    <w:rsid w:val="00B55331"/>
    <w:rsid w:val="00B55407"/>
    <w:rsid w:val="00B5587B"/>
    <w:rsid w:val="00B55AFE"/>
    <w:rsid w:val="00B5680E"/>
    <w:rsid w:val="00B56AAD"/>
    <w:rsid w:val="00B56C43"/>
    <w:rsid w:val="00B57E45"/>
    <w:rsid w:val="00B602D7"/>
    <w:rsid w:val="00B60E87"/>
    <w:rsid w:val="00B618C9"/>
    <w:rsid w:val="00B61D1A"/>
    <w:rsid w:val="00B61D47"/>
    <w:rsid w:val="00B621BA"/>
    <w:rsid w:val="00B638BD"/>
    <w:rsid w:val="00B63E7F"/>
    <w:rsid w:val="00B648C4"/>
    <w:rsid w:val="00B6500F"/>
    <w:rsid w:val="00B65268"/>
    <w:rsid w:val="00B65382"/>
    <w:rsid w:val="00B65AA1"/>
    <w:rsid w:val="00B71670"/>
    <w:rsid w:val="00B71BF6"/>
    <w:rsid w:val="00B71F65"/>
    <w:rsid w:val="00B727A8"/>
    <w:rsid w:val="00B7323B"/>
    <w:rsid w:val="00B74B1B"/>
    <w:rsid w:val="00B74E1D"/>
    <w:rsid w:val="00B75EA7"/>
    <w:rsid w:val="00B762E8"/>
    <w:rsid w:val="00B76645"/>
    <w:rsid w:val="00B76649"/>
    <w:rsid w:val="00B77868"/>
    <w:rsid w:val="00B80260"/>
    <w:rsid w:val="00B804B5"/>
    <w:rsid w:val="00B80CCA"/>
    <w:rsid w:val="00B823C8"/>
    <w:rsid w:val="00B82AB0"/>
    <w:rsid w:val="00B82FCD"/>
    <w:rsid w:val="00B843F1"/>
    <w:rsid w:val="00B8480C"/>
    <w:rsid w:val="00B84BFC"/>
    <w:rsid w:val="00B85D77"/>
    <w:rsid w:val="00B860EF"/>
    <w:rsid w:val="00B862CE"/>
    <w:rsid w:val="00B86B2C"/>
    <w:rsid w:val="00B86E70"/>
    <w:rsid w:val="00B87249"/>
    <w:rsid w:val="00B90F82"/>
    <w:rsid w:val="00B9268E"/>
    <w:rsid w:val="00B92F05"/>
    <w:rsid w:val="00B93E05"/>
    <w:rsid w:val="00B93E9C"/>
    <w:rsid w:val="00B94C23"/>
    <w:rsid w:val="00B95482"/>
    <w:rsid w:val="00B96040"/>
    <w:rsid w:val="00B9692C"/>
    <w:rsid w:val="00B96957"/>
    <w:rsid w:val="00B96DFB"/>
    <w:rsid w:val="00B96F0C"/>
    <w:rsid w:val="00BA029E"/>
    <w:rsid w:val="00BA046F"/>
    <w:rsid w:val="00BA04BF"/>
    <w:rsid w:val="00BA0F1E"/>
    <w:rsid w:val="00BA2A8B"/>
    <w:rsid w:val="00BA319E"/>
    <w:rsid w:val="00BA3DD4"/>
    <w:rsid w:val="00BA3DE3"/>
    <w:rsid w:val="00BA4550"/>
    <w:rsid w:val="00BA45DE"/>
    <w:rsid w:val="00BA4C02"/>
    <w:rsid w:val="00BA5604"/>
    <w:rsid w:val="00BA5ACA"/>
    <w:rsid w:val="00BA7332"/>
    <w:rsid w:val="00BA75E7"/>
    <w:rsid w:val="00BA7811"/>
    <w:rsid w:val="00BA7B17"/>
    <w:rsid w:val="00BB03A4"/>
    <w:rsid w:val="00BB091D"/>
    <w:rsid w:val="00BB25DD"/>
    <w:rsid w:val="00BB2A09"/>
    <w:rsid w:val="00BB3278"/>
    <w:rsid w:val="00BB39B9"/>
    <w:rsid w:val="00BB3AA3"/>
    <w:rsid w:val="00BB3D0B"/>
    <w:rsid w:val="00BB3F94"/>
    <w:rsid w:val="00BB7DE5"/>
    <w:rsid w:val="00BB7EB2"/>
    <w:rsid w:val="00BC0175"/>
    <w:rsid w:val="00BC0510"/>
    <w:rsid w:val="00BC1BF0"/>
    <w:rsid w:val="00BC33E3"/>
    <w:rsid w:val="00BC3530"/>
    <w:rsid w:val="00BC4C09"/>
    <w:rsid w:val="00BC5F14"/>
    <w:rsid w:val="00BC631A"/>
    <w:rsid w:val="00BC6F78"/>
    <w:rsid w:val="00BC703C"/>
    <w:rsid w:val="00BC796E"/>
    <w:rsid w:val="00BC7A9D"/>
    <w:rsid w:val="00BD0230"/>
    <w:rsid w:val="00BD06DB"/>
    <w:rsid w:val="00BD0E8A"/>
    <w:rsid w:val="00BD15B5"/>
    <w:rsid w:val="00BD16A7"/>
    <w:rsid w:val="00BD1921"/>
    <w:rsid w:val="00BD1A4A"/>
    <w:rsid w:val="00BD1CC6"/>
    <w:rsid w:val="00BD277F"/>
    <w:rsid w:val="00BD35A0"/>
    <w:rsid w:val="00BD4BEB"/>
    <w:rsid w:val="00BD4DD7"/>
    <w:rsid w:val="00BD4DE4"/>
    <w:rsid w:val="00BD5811"/>
    <w:rsid w:val="00BD6673"/>
    <w:rsid w:val="00BD6729"/>
    <w:rsid w:val="00BD7BF3"/>
    <w:rsid w:val="00BE045C"/>
    <w:rsid w:val="00BE0B3C"/>
    <w:rsid w:val="00BE1730"/>
    <w:rsid w:val="00BE23E5"/>
    <w:rsid w:val="00BE26EB"/>
    <w:rsid w:val="00BE47B6"/>
    <w:rsid w:val="00BE544B"/>
    <w:rsid w:val="00BE7BD4"/>
    <w:rsid w:val="00BE7E9F"/>
    <w:rsid w:val="00BF00B6"/>
    <w:rsid w:val="00BF042B"/>
    <w:rsid w:val="00BF0DE5"/>
    <w:rsid w:val="00BF1182"/>
    <w:rsid w:val="00BF1498"/>
    <w:rsid w:val="00BF19F8"/>
    <w:rsid w:val="00BF2895"/>
    <w:rsid w:val="00BF36F7"/>
    <w:rsid w:val="00BF3762"/>
    <w:rsid w:val="00BF4AF5"/>
    <w:rsid w:val="00BF4BD0"/>
    <w:rsid w:val="00BF666A"/>
    <w:rsid w:val="00BF6D7C"/>
    <w:rsid w:val="00C015A9"/>
    <w:rsid w:val="00C023DD"/>
    <w:rsid w:val="00C038CB"/>
    <w:rsid w:val="00C0395C"/>
    <w:rsid w:val="00C03AC5"/>
    <w:rsid w:val="00C0578E"/>
    <w:rsid w:val="00C059EB"/>
    <w:rsid w:val="00C06874"/>
    <w:rsid w:val="00C068CB"/>
    <w:rsid w:val="00C06AD5"/>
    <w:rsid w:val="00C06EA8"/>
    <w:rsid w:val="00C071FA"/>
    <w:rsid w:val="00C10C37"/>
    <w:rsid w:val="00C111A7"/>
    <w:rsid w:val="00C11654"/>
    <w:rsid w:val="00C11EFE"/>
    <w:rsid w:val="00C12924"/>
    <w:rsid w:val="00C13F7E"/>
    <w:rsid w:val="00C14102"/>
    <w:rsid w:val="00C15DFE"/>
    <w:rsid w:val="00C15F3D"/>
    <w:rsid w:val="00C1650B"/>
    <w:rsid w:val="00C166C6"/>
    <w:rsid w:val="00C178E7"/>
    <w:rsid w:val="00C17D63"/>
    <w:rsid w:val="00C209A2"/>
    <w:rsid w:val="00C209D1"/>
    <w:rsid w:val="00C214F3"/>
    <w:rsid w:val="00C21A73"/>
    <w:rsid w:val="00C21D42"/>
    <w:rsid w:val="00C229B4"/>
    <w:rsid w:val="00C22BEE"/>
    <w:rsid w:val="00C22C3D"/>
    <w:rsid w:val="00C237EC"/>
    <w:rsid w:val="00C25513"/>
    <w:rsid w:val="00C25702"/>
    <w:rsid w:val="00C2618D"/>
    <w:rsid w:val="00C26C5D"/>
    <w:rsid w:val="00C26E9D"/>
    <w:rsid w:val="00C27623"/>
    <w:rsid w:val="00C30A86"/>
    <w:rsid w:val="00C30B0E"/>
    <w:rsid w:val="00C31061"/>
    <w:rsid w:val="00C3126D"/>
    <w:rsid w:val="00C31465"/>
    <w:rsid w:val="00C317BD"/>
    <w:rsid w:val="00C322E1"/>
    <w:rsid w:val="00C33318"/>
    <w:rsid w:val="00C347DF"/>
    <w:rsid w:val="00C34C37"/>
    <w:rsid w:val="00C34D20"/>
    <w:rsid w:val="00C36756"/>
    <w:rsid w:val="00C36C38"/>
    <w:rsid w:val="00C371BE"/>
    <w:rsid w:val="00C41E87"/>
    <w:rsid w:val="00C4211A"/>
    <w:rsid w:val="00C42409"/>
    <w:rsid w:val="00C42C82"/>
    <w:rsid w:val="00C4443E"/>
    <w:rsid w:val="00C4466C"/>
    <w:rsid w:val="00C45D11"/>
    <w:rsid w:val="00C460BB"/>
    <w:rsid w:val="00C46862"/>
    <w:rsid w:val="00C46973"/>
    <w:rsid w:val="00C46E65"/>
    <w:rsid w:val="00C46EA8"/>
    <w:rsid w:val="00C47CCD"/>
    <w:rsid w:val="00C500F6"/>
    <w:rsid w:val="00C50246"/>
    <w:rsid w:val="00C506BD"/>
    <w:rsid w:val="00C508E6"/>
    <w:rsid w:val="00C50E6E"/>
    <w:rsid w:val="00C519D2"/>
    <w:rsid w:val="00C51F10"/>
    <w:rsid w:val="00C523D3"/>
    <w:rsid w:val="00C52EA9"/>
    <w:rsid w:val="00C542C2"/>
    <w:rsid w:val="00C548E1"/>
    <w:rsid w:val="00C54F07"/>
    <w:rsid w:val="00C5532A"/>
    <w:rsid w:val="00C55901"/>
    <w:rsid w:val="00C55B32"/>
    <w:rsid w:val="00C56985"/>
    <w:rsid w:val="00C56A8F"/>
    <w:rsid w:val="00C57692"/>
    <w:rsid w:val="00C57E55"/>
    <w:rsid w:val="00C6061B"/>
    <w:rsid w:val="00C612A7"/>
    <w:rsid w:val="00C615C4"/>
    <w:rsid w:val="00C6172C"/>
    <w:rsid w:val="00C61D5C"/>
    <w:rsid w:val="00C65653"/>
    <w:rsid w:val="00C6586F"/>
    <w:rsid w:val="00C65AC6"/>
    <w:rsid w:val="00C67195"/>
    <w:rsid w:val="00C67599"/>
    <w:rsid w:val="00C67ADC"/>
    <w:rsid w:val="00C7009C"/>
    <w:rsid w:val="00C70A3B"/>
    <w:rsid w:val="00C70A6A"/>
    <w:rsid w:val="00C70F07"/>
    <w:rsid w:val="00C7102B"/>
    <w:rsid w:val="00C711FE"/>
    <w:rsid w:val="00C7130D"/>
    <w:rsid w:val="00C7146C"/>
    <w:rsid w:val="00C71B9E"/>
    <w:rsid w:val="00C71DEC"/>
    <w:rsid w:val="00C728E5"/>
    <w:rsid w:val="00C73FD1"/>
    <w:rsid w:val="00C75B26"/>
    <w:rsid w:val="00C76D6C"/>
    <w:rsid w:val="00C771FA"/>
    <w:rsid w:val="00C77958"/>
    <w:rsid w:val="00C80020"/>
    <w:rsid w:val="00C8011C"/>
    <w:rsid w:val="00C80436"/>
    <w:rsid w:val="00C8137E"/>
    <w:rsid w:val="00C813AA"/>
    <w:rsid w:val="00C818B4"/>
    <w:rsid w:val="00C84670"/>
    <w:rsid w:val="00C85AB6"/>
    <w:rsid w:val="00C85B96"/>
    <w:rsid w:val="00C85FDD"/>
    <w:rsid w:val="00C860B0"/>
    <w:rsid w:val="00C86C54"/>
    <w:rsid w:val="00C8773F"/>
    <w:rsid w:val="00C877BA"/>
    <w:rsid w:val="00C87F6F"/>
    <w:rsid w:val="00C90018"/>
    <w:rsid w:val="00C90735"/>
    <w:rsid w:val="00C9077D"/>
    <w:rsid w:val="00C90A8A"/>
    <w:rsid w:val="00C91797"/>
    <w:rsid w:val="00C91DAE"/>
    <w:rsid w:val="00C920F4"/>
    <w:rsid w:val="00C9233D"/>
    <w:rsid w:val="00C9239F"/>
    <w:rsid w:val="00C926AB"/>
    <w:rsid w:val="00C92A70"/>
    <w:rsid w:val="00C93000"/>
    <w:rsid w:val="00C93424"/>
    <w:rsid w:val="00C93A41"/>
    <w:rsid w:val="00C95D5D"/>
    <w:rsid w:val="00C96CAA"/>
    <w:rsid w:val="00C96D07"/>
    <w:rsid w:val="00C9718D"/>
    <w:rsid w:val="00C97354"/>
    <w:rsid w:val="00CA0816"/>
    <w:rsid w:val="00CA0E9F"/>
    <w:rsid w:val="00CA12BB"/>
    <w:rsid w:val="00CA136F"/>
    <w:rsid w:val="00CA15A4"/>
    <w:rsid w:val="00CA197E"/>
    <w:rsid w:val="00CA1A08"/>
    <w:rsid w:val="00CA1CFE"/>
    <w:rsid w:val="00CA204C"/>
    <w:rsid w:val="00CA2757"/>
    <w:rsid w:val="00CA2EE0"/>
    <w:rsid w:val="00CA3344"/>
    <w:rsid w:val="00CA3E8F"/>
    <w:rsid w:val="00CA5555"/>
    <w:rsid w:val="00CA599B"/>
    <w:rsid w:val="00CA62DD"/>
    <w:rsid w:val="00CA7D17"/>
    <w:rsid w:val="00CB061A"/>
    <w:rsid w:val="00CB0E08"/>
    <w:rsid w:val="00CB0E4F"/>
    <w:rsid w:val="00CB1905"/>
    <w:rsid w:val="00CB34BB"/>
    <w:rsid w:val="00CB3ADA"/>
    <w:rsid w:val="00CB483F"/>
    <w:rsid w:val="00CB4CA2"/>
    <w:rsid w:val="00CB4E74"/>
    <w:rsid w:val="00CB4F73"/>
    <w:rsid w:val="00CB59FF"/>
    <w:rsid w:val="00CB6FB5"/>
    <w:rsid w:val="00CB7432"/>
    <w:rsid w:val="00CB79D5"/>
    <w:rsid w:val="00CB7A79"/>
    <w:rsid w:val="00CB7B5D"/>
    <w:rsid w:val="00CB7BC2"/>
    <w:rsid w:val="00CB7D43"/>
    <w:rsid w:val="00CC1639"/>
    <w:rsid w:val="00CC2806"/>
    <w:rsid w:val="00CC425E"/>
    <w:rsid w:val="00CC47F7"/>
    <w:rsid w:val="00CC588A"/>
    <w:rsid w:val="00CC5FB8"/>
    <w:rsid w:val="00CC60FB"/>
    <w:rsid w:val="00CC62A2"/>
    <w:rsid w:val="00CC6AA1"/>
    <w:rsid w:val="00CC7088"/>
    <w:rsid w:val="00CC7507"/>
    <w:rsid w:val="00CC7734"/>
    <w:rsid w:val="00CD1B00"/>
    <w:rsid w:val="00CD2A0C"/>
    <w:rsid w:val="00CD2B71"/>
    <w:rsid w:val="00CD2F61"/>
    <w:rsid w:val="00CD3121"/>
    <w:rsid w:val="00CD3E8E"/>
    <w:rsid w:val="00CD404B"/>
    <w:rsid w:val="00CD46FE"/>
    <w:rsid w:val="00CD4A5E"/>
    <w:rsid w:val="00CD6487"/>
    <w:rsid w:val="00CD78DE"/>
    <w:rsid w:val="00CE02B7"/>
    <w:rsid w:val="00CE0D6C"/>
    <w:rsid w:val="00CE16A9"/>
    <w:rsid w:val="00CE1863"/>
    <w:rsid w:val="00CE20D7"/>
    <w:rsid w:val="00CE3240"/>
    <w:rsid w:val="00CE3D3E"/>
    <w:rsid w:val="00CE4F50"/>
    <w:rsid w:val="00CE5F25"/>
    <w:rsid w:val="00CE6692"/>
    <w:rsid w:val="00CE6E70"/>
    <w:rsid w:val="00CE7393"/>
    <w:rsid w:val="00CE79C9"/>
    <w:rsid w:val="00CE7B40"/>
    <w:rsid w:val="00CF23D3"/>
    <w:rsid w:val="00CF3CB2"/>
    <w:rsid w:val="00CF4B05"/>
    <w:rsid w:val="00CF4C42"/>
    <w:rsid w:val="00CF5E7A"/>
    <w:rsid w:val="00CF6CCA"/>
    <w:rsid w:val="00CF6DC0"/>
    <w:rsid w:val="00CF735A"/>
    <w:rsid w:val="00CF7845"/>
    <w:rsid w:val="00CF7D05"/>
    <w:rsid w:val="00D00191"/>
    <w:rsid w:val="00D00F25"/>
    <w:rsid w:val="00D017C6"/>
    <w:rsid w:val="00D018E3"/>
    <w:rsid w:val="00D01F54"/>
    <w:rsid w:val="00D02ED5"/>
    <w:rsid w:val="00D039D7"/>
    <w:rsid w:val="00D03D61"/>
    <w:rsid w:val="00D04FC9"/>
    <w:rsid w:val="00D05D6C"/>
    <w:rsid w:val="00D06036"/>
    <w:rsid w:val="00D065D8"/>
    <w:rsid w:val="00D0685B"/>
    <w:rsid w:val="00D06E54"/>
    <w:rsid w:val="00D07387"/>
    <w:rsid w:val="00D101F8"/>
    <w:rsid w:val="00D1174F"/>
    <w:rsid w:val="00D11E36"/>
    <w:rsid w:val="00D1255F"/>
    <w:rsid w:val="00D12BA4"/>
    <w:rsid w:val="00D14448"/>
    <w:rsid w:val="00D144CE"/>
    <w:rsid w:val="00D1571B"/>
    <w:rsid w:val="00D166D4"/>
    <w:rsid w:val="00D179F4"/>
    <w:rsid w:val="00D17C71"/>
    <w:rsid w:val="00D20B1C"/>
    <w:rsid w:val="00D20E6A"/>
    <w:rsid w:val="00D20F67"/>
    <w:rsid w:val="00D21C0A"/>
    <w:rsid w:val="00D22A02"/>
    <w:rsid w:val="00D244A1"/>
    <w:rsid w:val="00D246A8"/>
    <w:rsid w:val="00D25144"/>
    <w:rsid w:val="00D2518A"/>
    <w:rsid w:val="00D26B6F"/>
    <w:rsid w:val="00D2749D"/>
    <w:rsid w:val="00D303DE"/>
    <w:rsid w:val="00D30A39"/>
    <w:rsid w:val="00D30E96"/>
    <w:rsid w:val="00D30F20"/>
    <w:rsid w:val="00D317B8"/>
    <w:rsid w:val="00D31B98"/>
    <w:rsid w:val="00D336D2"/>
    <w:rsid w:val="00D34479"/>
    <w:rsid w:val="00D35729"/>
    <w:rsid w:val="00D35A19"/>
    <w:rsid w:val="00D35A29"/>
    <w:rsid w:val="00D366DF"/>
    <w:rsid w:val="00D40634"/>
    <w:rsid w:val="00D4159C"/>
    <w:rsid w:val="00D4293E"/>
    <w:rsid w:val="00D43E31"/>
    <w:rsid w:val="00D44473"/>
    <w:rsid w:val="00D44690"/>
    <w:rsid w:val="00D44D36"/>
    <w:rsid w:val="00D4504D"/>
    <w:rsid w:val="00D461C3"/>
    <w:rsid w:val="00D477AD"/>
    <w:rsid w:val="00D478DA"/>
    <w:rsid w:val="00D50241"/>
    <w:rsid w:val="00D50308"/>
    <w:rsid w:val="00D50784"/>
    <w:rsid w:val="00D519C1"/>
    <w:rsid w:val="00D52E07"/>
    <w:rsid w:val="00D5322E"/>
    <w:rsid w:val="00D53BF0"/>
    <w:rsid w:val="00D53ED3"/>
    <w:rsid w:val="00D54830"/>
    <w:rsid w:val="00D54E61"/>
    <w:rsid w:val="00D54EF5"/>
    <w:rsid w:val="00D550CE"/>
    <w:rsid w:val="00D5512B"/>
    <w:rsid w:val="00D554E2"/>
    <w:rsid w:val="00D55698"/>
    <w:rsid w:val="00D55D21"/>
    <w:rsid w:val="00D55EBB"/>
    <w:rsid w:val="00D56CB6"/>
    <w:rsid w:val="00D57BC5"/>
    <w:rsid w:val="00D60D5D"/>
    <w:rsid w:val="00D61199"/>
    <w:rsid w:val="00D615F5"/>
    <w:rsid w:val="00D618A5"/>
    <w:rsid w:val="00D61CDE"/>
    <w:rsid w:val="00D6281E"/>
    <w:rsid w:val="00D63305"/>
    <w:rsid w:val="00D63499"/>
    <w:rsid w:val="00D6392C"/>
    <w:rsid w:val="00D639C9"/>
    <w:rsid w:val="00D63EA8"/>
    <w:rsid w:val="00D64F7D"/>
    <w:rsid w:val="00D65B77"/>
    <w:rsid w:val="00D6668A"/>
    <w:rsid w:val="00D66843"/>
    <w:rsid w:val="00D66849"/>
    <w:rsid w:val="00D66E70"/>
    <w:rsid w:val="00D6734F"/>
    <w:rsid w:val="00D67425"/>
    <w:rsid w:val="00D67985"/>
    <w:rsid w:val="00D67DE7"/>
    <w:rsid w:val="00D67DEB"/>
    <w:rsid w:val="00D67FD3"/>
    <w:rsid w:val="00D702D6"/>
    <w:rsid w:val="00D70EC5"/>
    <w:rsid w:val="00D71ECB"/>
    <w:rsid w:val="00D723C4"/>
    <w:rsid w:val="00D72743"/>
    <w:rsid w:val="00D73C96"/>
    <w:rsid w:val="00D748DF"/>
    <w:rsid w:val="00D74D13"/>
    <w:rsid w:val="00D75510"/>
    <w:rsid w:val="00D75977"/>
    <w:rsid w:val="00D75CCD"/>
    <w:rsid w:val="00D75DA9"/>
    <w:rsid w:val="00D77296"/>
    <w:rsid w:val="00D77336"/>
    <w:rsid w:val="00D7753D"/>
    <w:rsid w:val="00D802AC"/>
    <w:rsid w:val="00D81273"/>
    <w:rsid w:val="00D8129E"/>
    <w:rsid w:val="00D814F5"/>
    <w:rsid w:val="00D8187D"/>
    <w:rsid w:val="00D81D81"/>
    <w:rsid w:val="00D82BA6"/>
    <w:rsid w:val="00D834A1"/>
    <w:rsid w:val="00D8365B"/>
    <w:rsid w:val="00D853E3"/>
    <w:rsid w:val="00D85954"/>
    <w:rsid w:val="00D861A8"/>
    <w:rsid w:val="00D86C24"/>
    <w:rsid w:val="00D86D27"/>
    <w:rsid w:val="00D86D88"/>
    <w:rsid w:val="00D87331"/>
    <w:rsid w:val="00D902FC"/>
    <w:rsid w:val="00D90927"/>
    <w:rsid w:val="00D91242"/>
    <w:rsid w:val="00D91337"/>
    <w:rsid w:val="00D916FF"/>
    <w:rsid w:val="00D9194E"/>
    <w:rsid w:val="00D92590"/>
    <w:rsid w:val="00D9298A"/>
    <w:rsid w:val="00D9388D"/>
    <w:rsid w:val="00D940D7"/>
    <w:rsid w:val="00D9491F"/>
    <w:rsid w:val="00D94C85"/>
    <w:rsid w:val="00D94D5E"/>
    <w:rsid w:val="00D95051"/>
    <w:rsid w:val="00D958FD"/>
    <w:rsid w:val="00D9591A"/>
    <w:rsid w:val="00D95F9D"/>
    <w:rsid w:val="00D969D9"/>
    <w:rsid w:val="00D96CC2"/>
    <w:rsid w:val="00D9744C"/>
    <w:rsid w:val="00DA00CB"/>
    <w:rsid w:val="00DA0188"/>
    <w:rsid w:val="00DA079E"/>
    <w:rsid w:val="00DA0B8C"/>
    <w:rsid w:val="00DA23BD"/>
    <w:rsid w:val="00DA25B4"/>
    <w:rsid w:val="00DA2CFC"/>
    <w:rsid w:val="00DA2FC6"/>
    <w:rsid w:val="00DA35E8"/>
    <w:rsid w:val="00DA3709"/>
    <w:rsid w:val="00DA380B"/>
    <w:rsid w:val="00DA3E22"/>
    <w:rsid w:val="00DA3E9B"/>
    <w:rsid w:val="00DA46E8"/>
    <w:rsid w:val="00DA550D"/>
    <w:rsid w:val="00DA59A9"/>
    <w:rsid w:val="00DA5ABA"/>
    <w:rsid w:val="00DA5DC9"/>
    <w:rsid w:val="00DA6576"/>
    <w:rsid w:val="00DA6632"/>
    <w:rsid w:val="00DA775F"/>
    <w:rsid w:val="00DA7F11"/>
    <w:rsid w:val="00DB03B0"/>
    <w:rsid w:val="00DB0941"/>
    <w:rsid w:val="00DB0B60"/>
    <w:rsid w:val="00DB0EAD"/>
    <w:rsid w:val="00DB1498"/>
    <w:rsid w:val="00DB19D1"/>
    <w:rsid w:val="00DB1CFF"/>
    <w:rsid w:val="00DB25DD"/>
    <w:rsid w:val="00DB2BA6"/>
    <w:rsid w:val="00DB31E0"/>
    <w:rsid w:val="00DB4987"/>
    <w:rsid w:val="00DB4C7A"/>
    <w:rsid w:val="00DB4E48"/>
    <w:rsid w:val="00DB55BF"/>
    <w:rsid w:val="00DB5CC6"/>
    <w:rsid w:val="00DB65F9"/>
    <w:rsid w:val="00DB6EAF"/>
    <w:rsid w:val="00DB711F"/>
    <w:rsid w:val="00DC1721"/>
    <w:rsid w:val="00DC1C93"/>
    <w:rsid w:val="00DC2906"/>
    <w:rsid w:val="00DC325B"/>
    <w:rsid w:val="00DC350E"/>
    <w:rsid w:val="00DC55F2"/>
    <w:rsid w:val="00DC5A40"/>
    <w:rsid w:val="00DC623B"/>
    <w:rsid w:val="00DD04DA"/>
    <w:rsid w:val="00DD0A3D"/>
    <w:rsid w:val="00DD1035"/>
    <w:rsid w:val="00DD149F"/>
    <w:rsid w:val="00DD21C3"/>
    <w:rsid w:val="00DD231A"/>
    <w:rsid w:val="00DD3356"/>
    <w:rsid w:val="00DD3A57"/>
    <w:rsid w:val="00DD4998"/>
    <w:rsid w:val="00DD567A"/>
    <w:rsid w:val="00DD5AFA"/>
    <w:rsid w:val="00DD5C1D"/>
    <w:rsid w:val="00DD62AD"/>
    <w:rsid w:val="00DE0458"/>
    <w:rsid w:val="00DE0C2A"/>
    <w:rsid w:val="00DE0E7F"/>
    <w:rsid w:val="00DE12C1"/>
    <w:rsid w:val="00DE14DB"/>
    <w:rsid w:val="00DE2079"/>
    <w:rsid w:val="00DE2FFA"/>
    <w:rsid w:val="00DE33BF"/>
    <w:rsid w:val="00DE4323"/>
    <w:rsid w:val="00DE4655"/>
    <w:rsid w:val="00DE5181"/>
    <w:rsid w:val="00DE57CF"/>
    <w:rsid w:val="00DE5868"/>
    <w:rsid w:val="00DE5CBF"/>
    <w:rsid w:val="00DE663D"/>
    <w:rsid w:val="00DE6EC5"/>
    <w:rsid w:val="00DE733D"/>
    <w:rsid w:val="00DE79DD"/>
    <w:rsid w:val="00DF01D2"/>
    <w:rsid w:val="00DF1517"/>
    <w:rsid w:val="00DF24AC"/>
    <w:rsid w:val="00DF2534"/>
    <w:rsid w:val="00DF2657"/>
    <w:rsid w:val="00DF2994"/>
    <w:rsid w:val="00DF35BC"/>
    <w:rsid w:val="00DF3BF1"/>
    <w:rsid w:val="00DF3C30"/>
    <w:rsid w:val="00DF3FDA"/>
    <w:rsid w:val="00DF4AD5"/>
    <w:rsid w:val="00DF6881"/>
    <w:rsid w:val="00DF78DB"/>
    <w:rsid w:val="00DF79AD"/>
    <w:rsid w:val="00E00770"/>
    <w:rsid w:val="00E01938"/>
    <w:rsid w:val="00E0195C"/>
    <w:rsid w:val="00E01BFC"/>
    <w:rsid w:val="00E01FE6"/>
    <w:rsid w:val="00E021F5"/>
    <w:rsid w:val="00E02205"/>
    <w:rsid w:val="00E029D7"/>
    <w:rsid w:val="00E02CDF"/>
    <w:rsid w:val="00E03099"/>
    <w:rsid w:val="00E03515"/>
    <w:rsid w:val="00E0503B"/>
    <w:rsid w:val="00E0540B"/>
    <w:rsid w:val="00E059A6"/>
    <w:rsid w:val="00E05A92"/>
    <w:rsid w:val="00E05B69"/>
    <w:rsid w:val="00E05F92"/>
    <w:rsid w:val="00E06017"/>
    <w:rsid w:val="00E063B2"/>
    <w:rsid w:val="00E068B3"/>
    <w:rsid w:val="00E068E6"/>
    <w:rsid w:val="00E06AFC"/>
    <w:rsid w:val="00E072F3"/>
    <w:rsid w:val="00E10A7E"/>
    <w:rsid w:val="00E11A19"/>
    <w:rsid w:val="00E12D54"/>
    <w:rsid w:val="00E141C9"/>
    <w:rsid w:val="00E146A3"/>
    <w:rsid w:val="00E14A37"/>
    <w:rsid w:val="00E14A90"/>
    <w:rsid w:val="00E14B04"/>
    <w:rsid w:val="00E14B77"/>
    <w:rsid w:val="00E158AD"/>
    <w:rsid w:val="00E162F3"/>
    <w:rsid w:val="00E1678C"/>
    <w:rsid w:val="00E1731A"/>
    <w:rsid w:val="00E1735A"/>
    <w:rsid w:val="00E200F1"/>
    <w:rsid w:val="00E20130"/>
    <w:rsid w:val="00E20549"/>
    <w:rsid w:val="00E206B7"/>
    <w:rsid w:val="00E20A51"/>
    <w:rsid w:val="00E21231"/>
    <w:rsid w:val="00E21DD1"/>
    <w:rsid w:val="00E23129"/>
    <w:rsid w:val="00E2322B"/>
    <w:rsid w:val="00E24292"/>
    <w:rsid w:val="00E245BD"/>
    <w:rsid w:val="00E24938"/>
    <w:rsid w:val="00E250E7"/>
    <w:rsid w:val="00E25133"/>
    <w:rsid w:val="00E252BB"/>
    <w:rsid w:val="00E263FF"/>
    <w:rsid w:val="00E26796"/>
    <w:rsid w:val="00E268A6"/>
    <w:rsid w:val="00E26E29"/>
    <w:rsid w:val="00E27494"/>
    <w:rsid w:val="00E2791B"/>
    <w:rsid w:val="00E27A4E"/>
    <w:rsid w:val="00E300BF"/>
    <w:rsid w:val="00E30949"/>
    <w:rsid w:val="00E30BD4"/>
    <w:rsid w:val="00E30C26"/>
    <w:rsid w:val="00E30CB9"/>
    <w:rsid w:val="00E31493"/>
    <w:rsid w:val="00E3177C"/>
    <w:rsid w:val="00E317A2"/>
    <w:rsid w:val="00E3343B"/>
    <w:rsid w:val="00E3347A"/>
    <w:rsid w:val="00E33855"/>
    <w:rsid w:val="00E33D3B"/>
    <w:rsid w:val="00E3419D"/>
    <w:rsid w:val="00E34ADA"/>
    <w:rsid w:val="00E3515E"/>
    <w:rsid w:val="00E35CFD"/>
    <w:rsid w:val="00E35EC8"/>
    <w:rsid w:val="00E36A45"/>
    <w:rsid w:val="00E37742"/>
    <w:rsid w:val="00E37796"/>
    <w:rsid w:val="00E37D26"/>
    <w:rsid w:val="00E402C1"/>
    <w:rsid w:val="00E403F1"/>
    <w:rsid w:val="00E408BA"/>
    <w:rsid w:val="00E42140"/>
    <w:rsid w:val="00E421DE"/>
    <w:rsid w:val="00E42922"/>
    <w:rsid w:val="00E4389B"/>
    <w:rsid w:val="00E44956"/>
    <w:rsid w:val="00E46AE0"/>
    <w:rsid w:val="00E47321"/>
    <w:rsid w:val="00E47911"/>
    <w:rsid w:val="00E47BE0"/>
    <w:rsid w:val="00E50514"/>
    <w:rsid w:val="00E507C1"/>
    <w:rsid w:val="00E51DB9"/>
    <w:rsid w:val="00E534F4"/>
    <w:rsid w:val="00E53549"/>
    <w:rsid w:val="00E53722"/>
    <w:rsid w:val="00E53823"/>
    <w:rsid w:val="00E53C86"/>
    <w:rsid w:val="00E54FCD"/>
    <w:rsid w:val="00E55251"/>
    <w:rsid w:val="00E55295"/>
    <w:rsid w:val="00E556BC"/>
    <w:rsid w:val="00E55D27"/>
    <w:rsid w:val="00E56376"/>
    <w:rsid w:val="00E56D0F"/>
    <w:rsid w:val="00E5758E"/>
    <w:rsid w:val="00E577E5"/>
    <w:rsid w:val="00E578A9"/>
    <w:rsid w:val="00E57A75"/>
    <w:rsid w:val="00E603D8"/>
    <w:rsid w:val="00E608B7"/>
    <w:rsid w:val="00E612D6"/>
    <w:rsid w:val="00E617DE"/>
    <w:rsid w:val="00E61C93"/>
    <w:rsid w:val="00E62065"/>
    <w:rsid w:val="00E626CB"/>
    <w:rsid w:val="00E62ADF"/>
    <w:rsid w:val="00E6316E"/>
    <w:rsid w:val="00E6336A"/>
    <w:rsid w:val="00E63384"/>
    <w:rsid w:val="00E63C4F"/>
    <w:rsid w:val="00E64B25"/>
    <w:rsid w:val="00E65EF6"/>
    <w:rsid w:val="00E663FE"/>
    <w:rsid w:val="00E670BF"/>
    <w:rsid w:val="00E71412"/>
    <w:rsid w:val="00E7149F"/>
    <w:rsid w:val="00E71988"/>
    <w:rsid w:val="00E71A7E"/>
    <w:rsid w:val="00E72417"/>
    <w:rsid w:val="00E72F8B"/>
    <w:rsid w:val="00E73A73"/>
    <w:rsid w:val="00E74A94"/>
    <w:rsid w:val="00E74B12"/>
    <w:rsid w:val="00E756E4"/>
    <w:rsid w:val="00E75873"/>
    <w:rsid w:val="00E76919"/>
    <w:rsid w:val="00E801C0"/>
    <w:rsid w:val="00E804CA"/>
    <w:rsid w:val="00E80C8B"/>
    <w:rsid w:val="00E80CFF"/>
    <w:rsid w:val="00E81060"/>
    <w:rsid w:val="00E81298"/>
    <w:rsid w:val="00E815BC"/>
    <w:rsid w:val="00E816AE"/>
    <w:rsid w:val="00E81D86"/>
    <w:rsid w:val="00E82AC0"/>
    <w:rsid w:val="00E82E68"/>
    <w:rsid w:val="00E82E86"/>
    <w:rsid w:val="00E82EAD"/>
    <w:rsid w:val="00E84883"/>
    <w:rsid w:val="00E85E5E"/>
    <w:rsid w:val="00E86FEE"/>
    <w:rsid w:val="00E871CA"/>
    <w:rsid w:val="00E87322"/>
    <w:rsid w:val="00E873F2"/>
    <w:rsid w:val="00E87508"/>
    <w:rsid w:val="00E909D9"/>
    <w:rsid w:val="00E913FC"/>
    <w:rsid w:val="00E9185E"/>
    <w:rsid w:val="00E91BD3"/>
    <w:rsid w:val="00E92BA4"/>
    <w:rsid w:val="00E92E53"/>
    <w:rsid w:val="00E9417E"/>
    <w:rsid w:val="00E9421E"/>
    <w:rsid w:val="00E95C01"/>
    <w:rsid w:val="00E965A6"/>
    <w:rsid w:val="00E971F1"/>
    <w:rsid w:val="00E977CB"/>
    <w:rsid w:val="00EA05AF"/>
    <w:rsid w:val="00EA0858"/>
    <w:rsid w:val="00EA1113"/>
    <w:rsid w:val="00EA1676"/>
    <w:rsid w:val="00EA19BC"/>
    <w:rsid w:val="00EA1BA6"/>
    <w:rsid w:val="00EA24F0"/>
    <w:rsid w:val="00EA260D"/>
    <w:rsid w:val="00EA2BCB"/>
    <w:rsid w:val="00EA2F30"/>
    <w:rsid w:val="00EA31CD"/>
    <w:rsid w:val="00EA52C0"/>
    <w:rsid w:val="00EA6518"/>
    <w:rsid w:val="00EA6D21"/>
    <w:rsid w:val="00EB1273"/>
    <w:rsid w:val="00EB17EE"/>
    <w:rsid w:val="00EB1FB1"/>
    <w:rsid w:val="00EB2B33"/>
    <w:rsid w:val="00EB39AF"/>
    <w:rsid w:val="00EB39FC"/>
    <w:rsid w:val="00EB3C7F"/>
    <w:rsid w:val="00EB3E57"/>
    <w:rsid w:val="00EB49B5"/>
    <w:rsid w:val="00EB53C2"/>
    <w:rsid w:val="00EB57C9"/>
    <w:rsid w:val="00EB5B84"/>
    <w:rsid w:val="00EB5D08"/>
    <w:rsid w:val="00EB6186"/>
    <w:rsid w:val="00EB6CE0"/>
    <w:rsid w:val="00EB7FA9"/>
    <w:rsid w:val="00EC0533"/>
    <w:rsid w:val="00EC07D7"/>
    <w:rsid w:val="00EC157D"/>
    <w:rsid w:val="00EC1AC1"/>
    <w:rsid w:val="00EC1F82"/>
    <w:rsid w:val="00EC249F"/>
    <w:rsid w:val="00EC27F0"/>
    <w:rsid w:val="00EC28B7"/>
    <w:rsid w:val="00EC2C64"/>
    <w:rsid w:val="00EC2D48"/>
    <w:rsid w:val="00EC3151"/>
    <w:rsid w:val="00EC3A23"/>
    <w:rsid w:val="00EC50C2"/>
    <w:rsid w:val="00EC61CD"/>
    <w:rsid w:val="00EC644E"/>
    <w:rsid w:val="00EC6CC6"/>
    <w:rsid w:val="00EC704D"/>
    <w:rsid w:val="00EC7633"/>
    <w:rsid w:val="00ED10E2"/>
    <w:rsid w:val="00ED148F"/>
    <w:rsid w:val="00ED2550"/>
    <w:rsid w:val="00ED2C38"/>
    <w:rsid w:val="00ED3799"/>
    <w:rsid w:val="00ED3957"/>
    <w:rsid w:val="00ED3F54"/>
    <w:rsid w:val="00ED437E"/>
    <w:rsid w:val="00ED4C67"/>
    <w:rsid w:val="00ED5328"/>
    <w:rsid w:val="00ED53FC"/>
    <w:rsid w:val="00ED577E"/>
    <w:rsid w:val="00ED5AF3"/>
    <w:rsid w:val="00ED5D81"/>
    <w:rsid w:val="00EE02FF"/>
    <w:rsid w:val="00EE03B9"/>
    <w:rsid w:val="00EE1B6A"/>
    <w:rsid w:val="00EE1ED5"/>
    <w:rsid w:val="00EE1EF9"/>
    <w:rsid w:val="00EE2940"/>
    <w:rsid w:val="00EE30D9"/>
    <w:rsid w:val="00EE3ACF"/>
    <w:rsid w:val="00EE432A"/>
    <w:rsid w:val="00EE5610"/>
    <w:rsid w:val="00EE68DB"/>
    <w:rsid w:val="00EE6948"/>
    <w:rsid w:val="00EE6BFE"/>
    <w:rsid w:val="00EE7929"/>
    <w:rsid w:val="00EE7CD2"/>
    <w:rsid w:val="00EF0C2A"/>
    <w:rsid w:val="00EF1454"/>
    <w:rsid w:val="00EF1FA8"/>
    <w:rsid w:val="00EF2B22"/>
    <w:rsid w:val="00EF41A4"/>
    <w:rsid w:val="00EF4211"/>
    <w:rsid w:val="00EF4C95"/>
    <w:rsid w:val="00EF542B"/>
    <w:rsid w:val="00EF74C7"/>
    <w:rsid w:val="00F00FE3"/>
    <w:rsid w:val="00F0129B"/>
    <w:rsid w:val="00F01722"/>
    <w:rsid w:val="00F01FC5"/>
    <w:rsid w:val="00F02C0F"/>
    <w:rsid w:val="00F0325A"/>
    <w:rsid w:val="00F0479F"/>
    <w:rsid w:val="00F05403"/>
    <w:rsid w:val="00F063CF"/>
    <w:rsid w:val="00F063ED"/>
    <w:rsid w:val="00F06497"/>
    <w:rsid w:val="00F07877"/>
    <w:rsid w:val="00F07D66"/>
    <w:rsid w:val="00F11DA4"/>
    <w:rsid w:val="00F12456"/>
    <w:rsid w:val="00F14757"/>
    <w:rsid w:val="00F14E40"/>
    <w:rsid w:val="00F15B49"/>
    <w:rsid w:val="00F163E6"/>
    <w:rsid w:val="00F17849"/>
    <w:rsid w:val="00F17E98"/>
    <w:rsid w:val="00F2008A"/>
    <w:rsid w:val="00F20439"/>
    <w:rsid w:val="00F21892"/>
    <w:rsid w:val="00F219FC"/>
    <w:rsid w:val="00F21BC1"/>
    <w:rsid w:val="00F223DB"/>
    <w:rsid w:val="00F2457F"/>
    <w:rsid w:val="00F25116"/>
    <w:rsid w:val="00F2561B"/>
    <w:rsid w:val="00F25C82"/>
    <w:rsid w:val="00F26410"/>
    <w:rsid w:val="00F268D0"/>
    <w:rsid w:val="00F27FF2"/>
    <w:rsid w:val="00F307DC"/>
    <w:rsid w:val="00F30ACE"/>
    <w:rsid w:val="00F311A8"/>
    <w:rsid w:val="00F31F1C"/>
    <w:rsid w:val="00F3203F"/>
    <w:rsid w:val="00F32BBA"/>
    <w:rsid w:val="00F32CE4"/>
    <w:rsid w:val="00F3359B"/>
    <w:rsid w:val="00F343E7"/>
    <w:rsid w:val="00F34C64"/>
    <w:rsid w:val="00F3538E"/>
    <w:rsid w:val="00F35C60"/>
    <w:rsid w:val="00F35C70"/>
    <w:rsid w:val="00F367DC"/>
    <w:rsid w:val="00F36C47"/>
    <w:rsid w:val="00F36D33"/>
    <w:rsid w:val="00F373A6"/>
    <w:rsid w:val="00F37C99"/>
    <w:rsid w:val="00F40447"/>
    <w:rsid w:val="00F41F1E"/>
    <w:rsid w:val="00F4207D"/>
    <w:rsid w:val="00F4220B"/>
    <w:rsid w:val="00F4285D"/>
    <w:rsid w:val="00F42C31"/>
    <w:rsid w:val="00F42DD0"/>
    <w:rsid w:val="00F4312E"/>
    <w:rsid w:val="00F4405A"/>
    <w:rsid w:val="00F44780"/>
    <w:rsid w:val="00F457B5"/>
    <w:rsid w:val="00F50152"/>
    <w:rsid w:val="00F5063F"/>
    <w:rsid w:val="00F513A6"/>
    <w:rsid w:val="00F51FE7"/>
    <w:rsid w:val="00F52012"/>
    <w:rsid w:val="00F531BC"/>
    <w:rsid w:val="00F540DB"/>
    <w:rsid w:val="00F54230"/>
    <w:rsid w:val="00F5447F"/>
    <w:rsid w:val="00F5466A"/>
    <w:rsid w:val="00F54979"/>
    <w:rsid w:val="00F54B95"/>
    <w:rsid w:val="00F55172"/>
    <w:rsid w:val="00F55256"/>
    <w:rsid w:val="00F5530B"/>
    <w:rsid w:val="00F553B5"/>
    <w:rsid w:val="00F55800"/>
    <w:rsid w:val="00F55DB7"/>
    <w:rsid w:val="00F5613A"/>
    <w:rsid w:val="00F56175"/>
    <w:rsid w:val="00F5648C"/>
    <w:rsid w:val="00F56F23"/>
    <w:rsid w:val="00F57048"/>
    <w:rsid w:val="00F606CB"/>
    <w:rsid w:val="00F61039"/>
    <w:rsid w:val="00F61AB3"/>
    <w:rsid w:val="00F62225"/>
    <w:rsid w:val="00F645B8"/>
    <w:rsid w:val="00F64939"/>
    <w:rsid w:val="00F64E2E"/>
    <w:rsid w:val="00F65978"/>
    <w:rsid w:val="00F65C88"/>
    <w:rsid w:val="00F65CDF"/>
    <w:rsid w:val="00F666A1"/>
    <w:rsid w:val="00F668D2"/>
    <w:rsid w:val="00F70D6E"/>
    <w:rsid w:val="00F72058"/>
    <w:rsid w:val="00F72059"/>
    <w:rsid w:val="00F725FE"/>
    <w:rsid w:val="00F72713"/>
    <w:rsid w:val="00F743B4"/>
    <w:rsid w:val="00F7503E"/>
    <w:rsid w:val="00F7760B"/>
    <w:rsid w:val="00F808B5"/>
    <w:rsid w:val="00F8090C"/>
    <w:rsid w:val="00F81844"/>
    <w:rsid w:val="00F82816"/>
    <w:rsid w:val="00F82821"/>
    <w:rsid w:val="00F82AAA"/>
    <w:rsid w:val="00F82BB4"/>
    <w:rsid w:val="00F845F6"/>
    <w:rsid w:val="00F84F1C"/>
    <w:rsid w:val="00F866E6"/>
    <w:rsid w:val="00F86EAA"/>
    <w:rsid w:val="00F870C8"/>
    <w:rsid w:val="00F9012C"/>
    <w:rsid w:val="00F90F5E"/>
    <w:rsid w:val="00F914D7"/>
    <w:rsid w:val="00F91986"/>
    <w:rsid w:val="00F92489"/>
    <w:rsid w:val="00F92924"/>
    <w:rsid w:val="00F93C82"/>
    <w:rsid w:val="00F94F88"/>
    <w:rsid w:val="00F9503A"/>
    <w:rsid w:val="00F95050"/>
    <w:rsid w:val="00F967C9"/>
    <w:rsid w:val="00F96AC2"/>
    <w:rsid w:val="00F973C7"/>
    <w:rsid w:val="00F97D6C"/>
    <w:rsid w:val="00FA0199"/>
    <w:rsid w:val="00FA03B0"/>
    <w:rsid w:val="00FA0E19"/>
    <w:rsid w:val="00FA0F6A"/>
    <w:rsid w:val="00FA1BCA"/>
    <w:rsid w:val="00FA1EDE"/>
    <w:rsid w:val="00FA2707"/>
    <w:rsid w:val="00FA31DE"/>
    <w:rsid w:val="00FA5DCD"/>
    <w:rsid w:val="00FA62C0"/>
    <w:rsid w:val="00FB0965"/>
    <w:rsid w:val="00FB0A8F"/>
    <w:rsid w:val="00FB16C8"/>
    <w:rsid w:val="00FB1B5D"/>
    <w:rsid w:val="00FB3158"/>
    <w:rsid w:val="00FB31B6"/>
    <w:rsid w:val="00FB479A"/>
    <w:rsid w:val="00FB5DAC"/>
    <w:rsid w:val="00FB5DBD"/>
    <w:rsid w:val="00FB6CBC"/>
    <w:rsid w:val="00FC05CF"/>
    <w:rsid w:val="00FC0BE4"/>
    <w:rsid w:val="00FC1744"/>
    <w:rsid w:val="00FC3DB4"/>
    <w:rsid w:val="00FC531E"/>
    <w:rsid w:val="00FC53B9"/>
    <w:rsid w:val="00FC5694"/>
    <w:rsid w:val="00FC5B56"/>
    <w:rsid w:val="00FC73E0"/>
    <w:rsid w:val="00FD233E"/>
    <w:rsid w:val="00FD251E"/>
    <w:rsid w:val="00FD2D2E"/>
    <w:rsid w:val="00FD31F2"/>
    <w:rsid w:val="00FD388C"/>
    <w:rsid w:val="00FD46C4"/>
    <w:rsid w:val="00FD5757"/>
    <w:rsid w:val="00FD5A48"/>
    <w:rsid w:val="00FD5CDF"/>
    <w:rsid w:val="00FD613D"/>
    <w:rsid w:val="00FD6E36"/>
    <w:rsid w:val="00FD7BB1"/>
    <w:rsid w:val="00FE123C"/>
    <w:rsid w:val="00FE139A"/>
    <w:rsid w:val="00FE194E"/>
    <w:rsid w:val="00FE230F"/>
    <w:rsid w:val="00FE2B33"/>
    <w:rsid w:val="00FE3091"/>
    <w:rsid w:val="00FE4203"/>
    <w:rsid w:val="00FE4FE2"/>
    <w:rsid w:val="00FE66EA"/>
    <w:rsid w:val="00FE70CF"/>
    <w:rsid w:val="00FF03A6"/>
    <w:rsid w:val="00FF0547"/>
    <w:rsid w:val="00FF0879"/>
    <w:rsid w:val="00FF0ADA"/>
    <w:rsid w:val="00FF0F13"/>
    <w:rsid w:val="00FF0F62"/>
    <w:rsid w:val="00FF14CA"/>
    <w:rsid w:val="00FF1816"/>
    <w:rsid w:val="00FF1C2B"/>
    <w:rsid w:val="00FF4D4A"/>
    <w:rsid w:val="00FF5232"/>
    <w:rsid w:val="00FF7798"/>
    <w:rsid w:val="00FF77FC"/>
    <w:rsid w:val="00FF7898"/>
    <w:rsid w:val="00FF7A1C"/>
    <w:rsid w:val="00FF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70A3B"/>
    <w:rPr>
      <w:i/>
      <w:iCs/>
    </w:rPr>
  </w:style>
  <w:style w:type="character" w:styleId="a4">
    <w:name w:val="Strong"/>
    <w:basedOn w:val="a0"/>
    <w:qFormat/>
    <w:rsid w:val="00C70A3B"/>
    <w:rPr>
      <w:b/>
      <w:bCs/>
    </w:rPr>
  </w:style>
  <w:style w:type="table" w:styleId="a5">
    <w:name w:val="Table Grid"/>
    <w:basedOn w:val="a1"/>
    <w:uiPriority w:val="59"/>
    <w:rsid w:val="000D3F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3B5D"/>
    <w:pPr>
      <w:ind w:left="720"/>
      <w:contextualSpacing/>
    </w:pPr>
  </w:style>
  <w:style w:type="paragraph" w:styleId="a7">
    <w:name w:val="Normal (Web)"/>
    <w:basedOn w:val="a"/>
    <w:rsid w:val="00F5015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1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6" w:space="0" w:color="FFFFFF"/>
                        <w:bottom w:val="single" w:sz="2" w:space="0" w:color="FFFFFF"/>
                        <w:right w:val="single" w:sz="6" w:space="0" w:color="FFFFFF"/>
                      </w:divBdr>
                      <w:divsChild>
                        <w:div w:id="7165957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8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119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7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3824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54590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7</Pages>
  <Words>1853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2015-08-31T06:55:00Z</dcterms:created>
  <dcterms:modified xsi:type="dcterms:W3CDTF">2015-09-25T07:26:00Z</dcterms:modified>
</cp:coreProperties>
</file>